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20" w:rsidRPr="00F25020" w:rsidRDefault="00F25020" w:rsidP="00F25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5020">
        <w:rPr>
          <w:rFonts w:ascii="Times New Roman" w:eastAsia="Calibri" w:hAnsi="Times New Roman" w:cs="Times New Roman"/>
          <w:b/>
          <w:sz w:val="24"/>
          <w:szCs w:val="24"/>
        </w:rPr>
        <w:t>План работы М</w:t>
      </w:r>
      <w:r w:rsidR="003B1153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F25020">
        <w:rPr>
          <w:rFonts w:ascii="Times New Roman" w:eastAsia="Calibri" w:hAnsi="Times New Roman" w:cs="Times New Roman"/>
          <w:b/>
          <w:sz w:val="24"/>
          <w:szCs w:val="24"/>
        </w:rPr>
        <w:t>ДОУ ГО Заречный «Детство»</w:t>
      </w:r>
    </w:p>
    <w:p w:rsidR="00F25020" w:rsidRPr="00F25020" w:rsidRDefault="00F25020" w:rsidP="00F25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5020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2A2F08">
        <w:rPr>
          <w:rFonts w:ascii="Times New Roman" w:eastAsia="Calibri" w:hAnsi="Times New Roman" w:cs="Times New Roman"/>
          <w:b/>
          <w:sz w:val="24"/>
          <w:szCs w:val="24"/>
        </w:rPr>
        <w:t>Дека</w:t>
      </w:r>
      <w:r w:rsidR="00F0387B">
        <w:rPr>
          <w:rFonts w:ascii="Times New Roman" w:eastAsia="Calibri" w:hAnsi="Times New Roman" w:cs="Times New Roman"/>
          <w:b/>
          <w:sz w:val="24"/>
          <w:szCs w:val="24"/>
        </w:rPr>
        <w:t>брь</w:t>
      </w:r>
      <w:r w:rsidRPr="00F25020">
        <w:rPr>
          <w:rFonts w:ascii="Times New Roman" w:eastAsia="Calibri" w:hAnsi="Times New Roman" w:cs="Times New Roman"/>
          <w:b/>
          <w:sz w:val="24"/>
          <w:szCs w:val="24"/>
        </w:rPr>
        <w:t xml:space="preserve"> 2020 года</w:t>
      </w:r>
    </w:p>
    <w:p w:rsidR="00F25020" w:rsidRPr="00F25020" w:rsidRDefault="00F25020" w:rsidP="00F25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06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5102"/>
        <w:gridCol w:w="1845"/>
        <w:gridCol w:w="2269"/>
      </w:tblGrid>
      <w:tr w:rsidR="00F25020" w:rsidRPr="00F25020" w:rsidTr="004775E8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954FEE" w:rsidRDefault="00F25020" w:rsidP="002E77B7">
            <w:pPr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4FE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2460E4" w:rsidRDefault="00F25020" w:rsidP="00F250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0E4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2460E4" w:rsidRDefault="00F25020" w:rsidP="00F250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0E4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2460E4" w:rsidRDefault="00F25020" w:rsidP="00F250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60E4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F25020" w:rsidRPr="000F0187" w:rsidTr="002E77B7">
        <w:trPr>
          <w:trHeight w:val="313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2460E4" w:rsidRDefault="00F25020" w:rsidP="00F2502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60E4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Административная деятельность</w:t>
            </w:r>
          </w:p>
        </w:tc>
      </w:tr>
      <w:tr w:rsidR="00F25020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0" w:rsidRPr="00246651" w:rsidRDefault="00F25020" w:rsidP="00F2502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2460E4" w:rsidRDefault="00F25020" w:rsidP="00F25020">
            <w:pPr>
              <w:rPr>
                <w:rFonts w:ascii="Times New Roman" w:hAnsi="Times New Roman"/>
                <w:sz w:val="20"/>
                <w:szCs w:val="20"/>
              </w:rPr>
            </w:pPr>
            <w:r w:rsidRPr="002460E4">
              <w:rPr>
                <w:rFonts w:ascii="Times New Roman" w:hAnsi="Times New Roman"/>
                <w:sz w:val="20"/>
                <w:szCs w:val="20"/>
              </w:rPr>
              <w:t>Административное совещание с заведующими структурных подразделений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2460E4" w:rsidRDefault="00F25020" w:rsidP="00F25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0E4">
              <w:rPr>
                <w:rFonts w:ascii="Times New Roman" w:hAnsi="Times New Roman"/>
                <w:sz w:val="20"/>
                <w:szCs w:val="20"/>
              </w:rPr>
              <w:t>Первая и последняя неделя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0" w:rsidRPr="002460E4" w:rsidRDefault="00F25020" w:rsidP="00F250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4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  <w:p w:rsidR="00F25020" w:rsidRPr="002460E4" w:rsidRDefault="00F25020" w:rsidP="00F250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020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0" w:rsidRPr="00246651" w:rsidRDefault="00F25020" w:rsidP="00F2502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2460E4" w:rsidRDefault="00F25020" w:rsidP="00F25020">
            <w:pPr>
              <w:rPr>
                <w:rFonts w:ascii="Times New Roman" w:hAnsi="Times New Roman"/>
                <w:sz w:val="20"/>
                <w:szCs w:val="20"/>
              </w:rPr>
            </w:pPr>
            <w:r w:rsidRPr="002460E4">
              <w:rPr>
                <w:rFonts w:ascii="Times New Roman" w:hAnsi="Times New Roman"/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2460E4" w:rsidRDefault="00F25020" w:rsidP="00F25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0E4">
              <w:rPr>
                <w:rFonts w:ascii="Times New Roman" w:hAnsi="Times New Roman"/>
                <w:sz w:val="20"/>
                <w:szCs w:val="20"/>
              </w:rPr>
              <w:t>Каждую среду</w:t>
            </w:r>
          </w:p>
          <w:p w:rsidR="00F25020" w:rsidRPr="002460E4" w:rsidRDefault="00F25020" w:rsidP="00F25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0E4">
              <w:rPr>
                <w:rFonts w:ascii="Times New Roman" w:hAnsi="Times New Roman"/>
                <w:sz w:val="20"/>
                <w:szCs w:val="20"/>
              </w:rPr>
              <w:t>с 16.00 до 18.00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2460E4" w:rsidRDefault="00F25020" w:rsidP="00F250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4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</w:tc>
      </w:tr>
      <w:tr w:rsidR="00C943DE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246651" w:rsidRDefault="00C943DE" w:rsidP="00C943D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2460E4" w:rsidRDefault="00C943DE" w:rsidP="00996233">
            <w:pPr>
              <w:rPr>
                <w:rFonts w:ascii="Times New Roman" w:hAnsi="Times New Roman"/>
                <w:sz w:val="20"/>
                <w:szCs w:val="20"/>
              </w:rPr>
            </w:pPr>
            <w:r w:rsidRPr="002460E4">
              <w:rPr>
                <w:rFonts w:ascii="Times New Roman" w:hAnsi="Times New Roman"/>
                <w:sz w:val="20"/>
                <w:szCs w:val="20"/>
              </w:rPr>
              <w:t xml:space="preserve">Организация работы </w:t>
            </w:r>
            <w:r w:rsidR="00DB47E9" w:rsidRPr="002460E4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F2009D" w:rsidRPr="002460E4">
              <w:rPr>
                <w:rFonts w:ascii="Times New Roman" w:hAnsi="Times New Roman"/>
                <w:sz w:val="20"/>
                <w:szCs w:val="20"/>
              </w:rPr>
              <w:t>ежедневному контролю</w:t>
            </w:r>
            <w:r w:rsidR="00DB47E9" w:rsidRPr="002460E4">
              <w:rPr>
                <w:rFonts w:ascii="Times New Roman" w:hAnsi="Times New Roman"/>
                <w:sz w:val="20"/>
                <w:szCs w:val="20"/>
              </w:rPr>
              <w:t xml:space="preserve"> по соблюдению сан.</w:t>
            </w:r>
            <w:r w:rsidR="009962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47E9" w:rsidRPr="002460E4">
              <w:rPr>
                <w:rFonts w:ascii="Times New Roman" w:hAnsi="Times New Roman"/>
                <w:sz w:val="20"/>
                <w:szCs w:val="20"/>
              </w:rPr>
              <w:t xml:space="preserve">эпид мероприятий роста ОРВИ и </w:t>
            </w:r>
            <w:r w:rsidR="00DB47E9" w:rsidRPr="002460E4">
              <w:rPr>
                <w:rFonts w:ascii="Times New Roman" w:hAnsi="Times New Roman"/>
                <w:sz w:val="20"/>
                <w:szCs w:val="20"/>
                <w:lang w:val="en-US"/>
              </w:rPr>
              <w:t>COVID</w:t>
            </w:r>
            <w:r w:rsidR="00DB47E9" w:rsidRPr="002460E4">
              <w:rPr>
                <w:rFonts w:ascii="Times New Roman" w:hAnsi="Times New Roman"/>
                <w:sz w:val="20"/>
                <w:szCs w:val="20"/>
              </w:rPr>
              <w:t>-19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2460E4" w:rsidRDefault="00C943DE" w:rsidP="00C94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0E4">
              <w:rPr>
                <w:rFonts w:ascii="Times New Roman" w:hAnsi="Times New Roman"/>
                <w:sz w:val="20"/>
                <w:szCs w:val="20"/>
              </w:rPr>
              <w:t>Ежедневно</w:t>
            </w:r>
            <w:bookmarkStart w:id="0" w:name="_GoBack"/>
            <w:bookmarkEnd w:id="0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2460E4" w:rsidRDefault="00067962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4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  <w:p w:rsidR="00C943DE" w:rsidRPr="002460E4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3DE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246651" w:rsidRDefault="00C943DE" w:rsidP="00C943D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2460E4" w:rsidRDefault="00C943DE" w:rsidP="00C943DE">
            <w:pPr>
              <w:rPr>
                <w:rFonts w:ascii="Times New Roman" w:hAnsi="Times New Roman"/>
                <w:sz w:val="20"/>
                <w:szCs w:val="20"/>
              </w:rPr>
            </w:pPr>
            <w:r w:rsidRPr="002460E4">
              <w:rPr>
                <w:rFonts w:ascii="Times New Roman" w:hAnsi="Times New Roman"/>
                <w:sz w:val="20"/>
                <w:szCs w:val="20"/>
              </w:rPr>
              <w:t>Контроль за организацией питания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2460E4" w:rsidRDefault="00C943DE" w:rsidP="00C94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0E4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2460E4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4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  <w:p w:rsidR="00C943DE" w:rsidRPr="002460E4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4">
              <w:rPr>
                <w:rFonts w:ascii="Times New Roman" w:hAnsi="Times New Roman"/>
                <w:sz w:val="20"/>
                <w:szCs w:val="20"/>
              </w:rPr>
              <w:t>Ратькина Ю.М.</w:t>
            </w:r>
          </w:p>
        </w:tc>
      </w:tr>
      <w:tr w:rsidR="00C943DE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246651" w:rsidRDefault="00C943DE" w:rsidP="00C943D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2460E4" w:rsidRDefault="00C943DE" w:rsidP="00C943DE">
            <w:pPr>
              <w:rPr>
                <w:rFonts w:ascii="Times New Roman" w:hAnsi="Times New Roman"/>
                <w:sz w:val="20"/>
                <w:szCs w:val="20"/>
              </w:rPr>
            </w:pPr>
            <w:r w:rsidRPr="002460E4">
              <w:rPr>
                <w:rFonts w:ascii="Times New Roman" w:hAnsi="Times New Roman"/>
                <w:sz w:val="20"/>
                <w:szCs w:val="20"/>
              </w:rPr>
              <w:t>Анализ работы по обеспечению кадрами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2460E4" w:rsidRDefault="00C943DE" w:rsidP="00C94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0E4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2460E4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4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  <w:p w:rsidR="00C943DE" w:rsidRPr="002460E4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4">
              <w:rPr>
                <w:rFonts w:ascii="Times New Roman" w:hAnsi="Times New Roman"/>
                <w:sz w:val="20"/>
                <w:szCs w:val="20"/>
              </w:rPr>
              <w:t>Чекухина Н.А.</w:t>
            </w:r>
          </w:p>
          <w:p w:rsidR="00C943DE" w:rsidRPr="002460E4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4">
              <w:rPr>
                <w:rFonts w:ascii="Times New Roman" w:hAnsi="Times New Roman"/>
                <w:sz w:val="20"/>
                <w:szCs w:val="20"/>
              </w:rPr>
              <w:t>Измоденова Н.В.</w:t>
            </w:r>
          </w:p>
        </w:tc>
      </w:tr>
      <w:tr w:rsidR="00C943DE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246651" w:rsidRDefault="00C943DE" w:rsidP="00C943D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2460E4" w:rsidRDefault="00DB47E9" w:rsidP="00DB47E9">
            <w:pPr>
              <w:rPr>
                <w:rFonts w:ascii="Times New Roman" w:hAnsi="Times New Roman"/>
                <w:sz w:val="20"/>
                <w:szCs w:val="20"/>
              </w:rPr>
            </w:pPr>
            <w:r w:rsidRPr="002460E4">
              <w:rPr>
                <w:rFonts w:ascii="Times New Roman" w:hAnsi="Times New Roman"/>
                <w:sz w:val="20"/>
                <w:szCs w:val="20"/>
              </w:rPr>
              <w:t xml:space="preserve">Участие в совещании </w:t>
            </w:r>
            <w:r w:rsidR="00C943DE" w:rsidRPr="002460E4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2460E4">
              <w:rPr>
                <w:rFonts w:ascii="Times New Roman" w:hAnsi="Times New Roman"/>
                <w:sz w:val="20"/>
                <w:szCs w:val="20"/>
              </w:rPr>
              <w:t xml:space="preserve">реконструкции </w:t>
            </w:r>
            <w:r w:rsidR="00C943DE" w:rsidRPr="002460E4">
              <w:rPr>
                <w:rFonts w:ascii="Times New Roman" w:hAnsi="Times New Roman"/>
                <w:sz w:val="20"/>
                <w:szCs w:val="20"/>
              </w:rPr>
              <w:t>ДОУ №50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2460E4" w:rsidRDefault="00C943DE" w:rsidP="00C94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0E4">
              <w:rPr>
                <w:rFonts w:ascii="Times New Roman" w:hAnsi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2460E4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0E4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  <w:p w:rsidR="00C943DE" w:rsidRPr="002460E4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3DE" w:rsidRPr="000F0187" w:rsidTr="002E77B7">
        <w:trPr>
          <w:trHeight w:val="281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DE" w:rsidRPr="002460E4" w:rsidRDefault="00C943DE" w:rsidP="00C943D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60E4">
              <w:rPr>
                <w:rFonts w:ascii="Times New Roman" w:hAnsi="Times New Roman"/>
                <w:b/>
                <w:i/>
                <w:sz w:val="20"/>
                <w:szCs w:val="20"/>
              </w:rPr>
              <w:t>Экономическая деятельность и бухгалтерский учет</w:t>
            </w:r>
          </w:p>
        </w:tc>
      </w:tr>
      <w:tr w:rsidR="004775E8" w:rsidRPr="000F0187" w:rsidTr="00034E92">
        <w:trPr>
          <w:trHeight w:val="8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9860D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 xml:space="preserve">Информация по заболеваемости за </w:t>
            </w:r>
            <w:r w:rsidR="009860D8" w:rsidRPr="00520339">
              <w:rPr>
                <w:rFonts w:ascii="Times New Roman" w:hAnsi="Times New Roman"/>
                <w:sz w:val="20"/>
                <w:szCs w:val="20"/>
              </w:rPr>
              <w:t>ноябрь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 xml:space="preserve"> 2020 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520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Д</w:t>
            </w:r>
            <w:r w:rsidR="0076748F" w:rsidRPr="00520339">
              <w:rPr>
                <w:rFonts w:ascii="Times New Roman" w:hAnsi="Times New Roman"/>
                <w:sz w:val="20"/>
                <w:szCs w:val="20"/>
              </w:rPr>
              <w:t>о 05.1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>2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.2020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</w:tc>
      </w:tr>
      <w:tr w:rsidR="004775E8" w:rsidRPr="000F0187" w:rsidTr="00034E92">
        <w:trPr>
          <w:trHeight w:val="8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520339" w:rsidRDefault="004775E8" w:rsidP="00520339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 xml:space="preserve">Мониторинг численности работников и средней заработной платы за 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2020 г (в МКУ «Управление образования ГО Заречный»)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520339" w:rsidRDefault="004775E8" w:rsidP="00520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Д</w:t>
            </w:r>
            <w:r w:rsidR="0076748F" w:rsidRPr="00520339">
              <w:rPr>
                <w:rFonts w:ascii="Times New Roman" w:hAnsi="Times New Roman"/>
                <w:sz w:val="20"/>
                <w:szCs w:val="20"/>
              </w:rPr>
              <w:t>о 02.1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>2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.2020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Попова Т. Ш.</w:t>
            </w:r>
          </w:p>
        </w:tc>
      </w:tr>
      <w:tr w:rsidR="004775E8" w:rsidRPr="000F0187" w:rsidTr="00034E92">
        <w:trPr>
          <w:trHeight w:val="9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520339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Отчет о выполнении целевых показателей по о заработной плате за январь-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>ноябрь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 xml:space="preserve"> 2020 г месяц (в МКУ «Управление образования ГО Заречный»)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520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До 08.1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>2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.2020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Бебенина Т. Г.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Попова Т. Ш.</w:t>
            </w:r>
          </w:p>
        </w:tc>
      </w:tr>
      <w:tr w:rsidR="004775E8" w:rsidRPr="000F0187" w:rsidTr="00034E92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520339" w:rsidRDefault="004775E8" w:rsidP="00520339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 xml:space="preserve">Статистический отчет П-4 за 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>ноябрь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 xml:space="preserve"> 2020 г  (Росстат)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До 15.1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>2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.2020 г</w:t>
            </w:r>
          </w:p>
          <w:p w:rsidR="004775E8" w:rsidRPr="00520339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Попова Т. Ш.</w:t>
            </w:r>
          </w:p>
        </w:tc>
      </w:tr>
      <w:tr w:rsidR="004775E8" w:rsidRPr="000F0187" w:rsidTr="00034E92">
        <w:trPr>
          <w:trHeight w:val="1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Анализ фонда оплаты труда в разрезе структурных подразделений; Анализ достижения целевых показателей по средней заработной плате (педагогические работники, непедагогический персонал)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520339" w:rsidRDefault="004775E8" w:rsidP="00520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До 15.1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>2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.2020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</w:tc>
      </w:tr>
      <w:tr w:rsidR="004775E8" w:rsidRPr="000F0187" w:rsidTr="00034E92">
        <w:trPr>
          <w:trHeight w:val="1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Информация по освоению средств в рамках реализации соглашения с ГК «Росатом» + План мероприятий по реализации проектов (в МКУ «Управление образования ГО Заречный»)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 xml:space="preserve">Каждый вторник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Бебенина Т. Г.</w:t>
            </w:r>
          </w:p>
        </w:tc>
      </w:tr>
      <w:tr w:rsidR="004775E8" w:rsidRPr="000F0187" w:rsidTr="00034E92">
        <w:trPr>
          <w:trHeight w:val="1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76748F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 xml:space="preserve">Подготовка </w:t>
            </w:r>
            <w:r w:rsidR="0076748F" w:rsidRPr="00520339">
              <w:rPr>
                <w:rFonts w:ascii="Times New Roman" w:hAnsi="Times New Roman"/>
                <w:sz w:val="20"/>
                <w:szCs w:val="20"/>
              </w:rPr>
              <w:t>и согласование плана ФХД и муниципального задания на 2020 год (смена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 xml:space="preserve"> типа учреждения)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76748F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Бебенина Т. Г.</w:t>
            </w:r>
          </w:p>
          <w:p w:rsidR="0076748F" w:rsidRPr="00520339" w:rsidRDefault="0076748F" w:rsidP="0076748F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Попова Т. Ш.</w:t>
            </w:r>
          </w:p>
        </w:tc>
      </w:tr>
      <w:tr w:rsidR="004775E8" w:rsidRPr="000F0187" w:rsidTr="00034E92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Контроль за целевым расходованием средств. Анализ сметных назначений.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520339" w:rsidRDefault="004775E8" w:rsidP="00520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До 30.1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>2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.2020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</w:tc>
      </w:tr>
      <w:tr w:rsidR="004775E8" w:rsidRPr="000F0187" w:rsidTr="004775E8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Подготовка заявки на внесение изменений в сметные назначения (при необходимости)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520339" w:rsidRDefault="004775E8" w:rsidP="00520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До 10.1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>2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.2020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Бебенина Т. Г.</w:t>
            </w:r>
          </w:p>
        </w:tc>
      </w:tr>
      <w:tr w:rsidR="004775E8" w:rsidRPr="000F0187" w:rsidTr="004775E8">
        <w:trPr>
          <w:trHeight w:val="5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Внесение изменений в план-график закупок на поставки товаров, работ, услуг на 2020,2021,2022 гг для нужд МКДОУ ГО Заречный «Детство»</w:t>
            </w:r>
          </w:p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304841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В течение месяца (при необходимости)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Кропачева Т.А.</w:t>
            </w:r>
          </w:p>
        </w:tc>
      </w:tr>
      <w:tr w:rsidR="004775E8" w:rsidRPr="000F0187" w:rsidTr="004775E8">
        <w:trPr>
          <w:trHeight w:val="1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304841" w:rsidRDefault="004775E8" w:rsidP="004775E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Подготовка и направление в МКУ ГО Заречный «Управление муниципального заказа» пакетов документов на проведение закупок (Электронный аукцион).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304841" w:rsidRDefault="004775E8" w:rsidP="003048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До 30.1</w:t>
            </w:r>
            <w:r w:rsidR="00304841" w:rsidRPr="00304841">
              <w:rPr>
                <w:rFonts w:ascii="Times New Roman" w:hAnsi="Times New Roman"/>
                <w:sz w:val="20"/>
                <w:szCs w:val="20"/>
              </w:rPr>
              <w:t>2</w:t>
            </w:r>
            <w:r w:rsidRPr="00304841">
              <w:rPr>
                <w:rFonts w:ascii="Times New Roman" w:hAnsi="Times New Roman"/>
                <w:sz w:val="20"/>
                <w:szCs w:val="20"/>
              </w:rPr>
              <w:t>.2020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Ратькина Ю.М.</w:t>
            </w:r>
          </w:p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Кропачева Т.А.</w:t>
            </w:r>
          </w:p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5E8" w:rsidRPr="000F0187" w:rsidTr="004775E8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520339" w:rsidRDefault="004775E8" w:rsidP="00520339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520339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Информация о фактическом посещении детьми ДОУ за  </w:t>
            </w:r>
            <w:r w:rsidR="00520339" w:rsidRPr="00520339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декабрь </w:t>
            </w:r>
            <w:r w:rsidRPr="00520339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2020 г (в МКУ «Управление образования ГО Заречный»)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520339" w:rsidRDefault="004775E8" w:rsidP="00520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24.1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>2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.2020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Попова Т.Ш.</w:t>
            </w:r>
          </w:p>
        </w:tc>
      </w:tr>
      <w:tr w:rsidR="00520339" w:rsidRPr="000F0187" w:rsidTr="004775E8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39" w:rsidRPr="00F43A47" w:rsidRDefault="00520339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39" w:rsidRPr="00520339" w:rsidRDefault="00520339" w:rsidP="00520339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Внесение изменений в штатное расписание на 01.01.2021 года (в связи изменением с 01.01.2021 г МРОТ)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39" w:rsidRPr="00520339" w:rsidRDefault="00520339" w:rsidP="00520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39" w:rsidRPr="00520339" w:rsidRDefault="00520339" w:rsidP="004775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Бебенина Т. Г.</w:t>
            </w:r>
          </w:p>
        </w:tc>
      </w:tr>
      <w:tr w:rsidR="004775E8" w:rsidRPr="000F0187" w:rsidTr="004775E8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304841" w:rsidRDefault="004775E8" w:rsidP="004775E8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04841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Информация о планируемых закупках (в МКУ «Управление муниципального заказа городского округа Заречный»)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304841" w:rsidRDefault="004775E8" w:rsidP="003048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24.1</w:t>
            </w:r>
            <w:r w:rsidR="00304841" w:rsidRPr="00304841">
              <w:rPr>
                <w:rFonts w:ascii="Times New Roman" w:hAnsi="Times New Roman"/>
                <w:sz w:val="20"/>
                <w:szCs w:val="20"/>
              </w:rPr>
              <w:t>2</w:t>
            </w:r>
            <w:r w:rsidRPr="00304841">
              <w:rPr>
                <w:rFonts w:ascii="Times New Roman" w:hAnsi="Times New Roman"/>
                <w:sz w:val="20"/>
                <w:szCs w:val="20"/>
              </w:rPr>
              <w:t>.2020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Ратькина Ю.М.</w:t>
            </w:r>
          </w:p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Кропачева Т.А.</w:t>
            </w:r>
          </w:p>
        </w:tc>
      </w:tr>
      <w:tr w:rsidR="004775E8" w:rsidRPr="000F0187" w:rsidTr="004775E8">
        <w:trPr>
          <w:trHeight w:val="1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304841" w:rsidRDefault="004775E8" w:rsidP="004775E8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04841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Работа по заключению муниципальных контрактов по итогам электронных аукционов на электронных площадках (направление проекта контракта победителю, проверка правильности предоставления обеспечения исполнения контракта и т.п.)</w:t>
            </w:r>
          </w:p>
          <w:p w:rsidR="004775E8" w:rsidRPr="00304841" w:rsidRDefault="004775E8" w:rsidP="004775E8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304841" w:rsidRDefault="004775E8" w:rsidP="003048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До 30.1</w:t>
            </w:r>
            <w:r w:rsidR="00304841" w:rsidRPr="00304841">
              <w:rPr>
                <w:rFonts w:ascii="Times New Roman" w:hAnsi="Times New Roman"/>
                <w:sz w:val="20"/>
                <w:szCs w:val="20"/>
              </w:rPr>
              <w:t>2</w:t>
            </w:r>
            <w:r w:rsidRPr="00304841">
              <w:rPr>
                <w:rFonts w:ascii="Times New Roman" w:hAnsi="Times New Roman"/>
                <w:sz w:val="20"/>
                <w:szCs w:val="20"/>
              </w:rPr>
              <w:t>.2020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Ратькина Ю.М.</w:t>
            </w:r>
          </w:p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Кропачева Т.А.</w:t>
            </w:r>
          </w:p>
        </w:tc>
      </w:tr>
      <w:tr w:rsidR="004775E8" w:rsidRPr="000F0187" w:rsidTr="004775E8">
        <w:trPr>
          <w:trHeight w:val="1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30484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Подготовка и размещение в ЕИС (</w:t>
            </w:r>
            <w:r w:rsidRPr="00304841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en-US"/>
              </w:rPr>
              <w:t>web</w:t>
            </w:r>
            <w:r w:rsidRPr="0030484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.</w:t>
            </w:r>
            <w:r w:rsidRPr="00304841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en-US"/>
              </w:rPr>
              <w:t>torgi</w:t>
            </w:r>
            <w:r w:rsidRPr="0030484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) сведений: </w:t>
            </w:r>
          </w:p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- </w:t>
            </w:r>
            <w:r w:rsidRPr="00304841">
              <w:rPr>
                <w:rFonts w:ascii="Times New Roman" w:hAnsi="Times New Roman"/>
                <w:sz w:val="20"/>
                <w:szCs w:val="20"/>
              </w:rPr>
              <w:t>о заключении муниципального контракта;</w:t>
            </w:r>
          </w:p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- о внесении изменений в муниципальный контракт;</w:t>
            </w:r>
          </w:p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 xml:space="preserve">- об исполнении контракта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304841" w:rsidRDefault="004775E8" w:rsidP="003048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До 30.1</w:t>
            </w:r>
            <w:r w:rsidR="00304841" w:rsidRPr="00304841">
              <w:rPr>
                <w:rFonts w:ascii="Times New Roman" w:hAnsi="Times New Roman"/>
                <w:sz w:val="20"/>
                <w:szCs w:val="20"/>
              </w:rPr>
              <w:t>2</w:t>
            </w:r>
            <w:r w:rsidRPr="00304841">
              <w:rPr>
                <w:rFonts w:ascii="Times New Roman" w:hAnsi="Times New Roman"/>
                <w:sz w:val="20"/>
                <w:szCs w:val="20"/>
              </w:rPr>
              <w:t>.2020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Ратькина Ю.М.</w:t>
            </w:r>
          </w:p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Кропачева Т.А.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Организация работ по заключению муниципальных контрактов с единственным поставщиком в соответствии ст.93 ФЗ-44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304841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В течение месяца (в соответствии с планом-графиком)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Бебенина Т.Г.</w:t>
            </w:r>
          </w:p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Кропачева Т. А.</w:t>
            </w:r>
          </w:p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Ратькина Ю.М.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Анализ исполнения заключенных муниципальных контрактов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304841" w:rsidRDefault="004775E8" w:rsidP="003048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До 3</w:t>
            </w:r>
            <w:r w:rsidR="00304841" w:rsidRPr="00304841">
              <w:rPr>
                <w:rFonts w:ascii="Times New Roman" w:hAnsi="Times New Roman"/>
                <w:sz w:val="20"/>
                <w:szCs w:val="20"/>
              </w:rPr>
              <w:t>1</w:t>
            </w:r>
            <w:r w:rsidRPr="00304841">
              <w:rPr>
                <w:rFonts w:ascii="Times New Roman" w:hAnsi="Times New Roman"/>
                <w:sz w:val="20"/>
                <w:szCs w:val="20"/>
              </w:rPr>
              <w:t>.1</w:t>
            </w:r>
            <w:r w:rsidR="00304841" w:rsidRPr="00304841">
              <w:rPr>
                <w:rFonts w:ascii="Times New Roman" w:hAnsi="Times New Roman"/>
                <w:sz w:val="20"/>
                <w:szCs w:val="20"/>
              </w:rPr>
              <w:t>2</w:t>
            </w:r>
            <w:r w:rsidRPr="00304841">
              <w:rPr>
                <w:rFonts w:ascii="Times New Roman" w:hAnsi="Times New Roman"/>
                <w:sz w:val="20"/>
                <w:szCs w:val="20"/>
              </w:rPr>
              <w:t>.2020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Кропачева Т. А.</w:t>
            </w:r>
          </w:p>
          <w:p w:rsidR="004775E8" w:rsidRPr="00304841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304841">
              <w:rPr>
                <w:rFonts w:ascii="Times New Roman" w:hAnsi="Times New Roman"/>
                <w:sz w:val="20"/>
                <w:szCs w:val="20"/>
              </w:rPr>
              <w:t>Ратькина Ю.М.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(ф.0505127)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520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0</w:t>
            </w:r>
            <w:r w:rsidR="00EF2A16" w:rsidRPr="00520339">
              <w:rPr>
                <w:rFonts w:ascii="Times New Roman" w:hAnsi="Times New Roman"/>
                <w:sz w:val="20"/>
                <w:szCs w:val="20"/>
              </w:rPr>
              <w:t>6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</w:t>
            </w:r>
            <w:r w:rsidR="00896824" w:rsidRPr="00520339">
              <w:rPr>
                <w:rFonts w:ascii="Times New Roman" w:hAnsi="Times New Roman"/>
                <w:sz w:val="20"/>
                <w:szCs w:val="20"/>
              </w:rPr>
              <w:t>1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>2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Н.В.Климова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Л.Г.Клочко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Справка по консолидируемым расчетам (ф.0503125) (КОСГУ 189, 191, 195, 241, 151, 161, 251)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520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0</w:t>
            </w:r>
            <w:r w:rsidR="00EF2A16" w:rsidRPr="00520339">
              <w:rPr>
                <w:rFonts w:ascii="Times New Roman" w:hAnsi="Times New Roman"/>
                <w:sz w:val="20"/>
                <w:szCs w:val="20"/>
              </w:rPr>
              <w:t>6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</w:t>
            </w:r>
            <w:r w:rsidR="00F27043" w:rsidRPr="00520339">
              <w:rPr>
                <w:rFonts w:ascii="Times New Roman" w:hAnsi="Times New Roman"/>
                <w:sz w:val="20"/>
                <w:szCs w:val="20"/>
              </w:rPr>
              <w:t>1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>2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Н.В.Климова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 xml:space="preserve">Сведения по дебиторской и кредиторской задолженности (ф.0503169)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766A51" w:rsidP="00520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0</w:t>
            </w:r>
            <w:r w:rsidR="00EF2A16" w:rsidRPr="00520339">
              <w:rPr>
                <w:rFonts w:ascii="Times New Roman" w:hAnsi="Times New Roman"/>
                <w:sz w:val="20"/>
                <w:szCs w:val="20"/>
              </w:rPr>
              <w:t>6</w:t>
            </w:r>
            <w:r w:rsidR="004775E8" w:rsidRPr="00520339">
              <w:rPr>
                <w:rFonts w:ascii="Times New Roman" w:hAnsi="Times New Roman"/>
                <w:sz w:val="20"/>
                <w:szCs w:val="20"/>
              </w:rPr>
              <w:t>.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1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>2</w:t>
            </w:r>
            <w:r w:rsidR="004775E8" w:rsidRPr="00520339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Н.В.Климова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Л.Г.Клочко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EF2A16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 xml:space="preserve">Отчет об использовании средств субвенции на финансовое обеспечение государственных гарантий реализации прав на получение общедоступного и бесплатного дошкольного образования по МКДОУ ГО Заречный «Детство» за </w:t>
            </w:r>
            <w:r w:rsidR="00EF2A16" w:rsidRPr="00520339"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 xml:space="preserve"> 2020 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014FFD" w:rsidP="00520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0</w:t>
            </w:r>
            <w:r w:rsidR="00EF2A16" w:rsidRPr="00520339">
              <w:rPr>
                <w:rFonts w:ascii="Times New Roman" w:hAnsi="Times New Roman"/>
                <w:sz w:val="20"/>
                <w:szCs w:val="20"/>
              </w:rPr>
              <w:t>5</w:t>
            </w:r>
            <w:r w:rsidR="004775E8" w:rsidRPr="00520339">
              <w:rPr>
                <w:rFonts w:ascii="Times New Roman" w:hAnsi="Times New Roman"/>
                <w:sz w:val="20"/>
                <w:szCs w:val="20"/>
              </w:rPr>
              <w:t>.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1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>2</w:t>
            </w:r>
            <w:r w:rsidR="004775E8" w:rsidRPr="00520339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Н.В.Климова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Х.М.Клячина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Сведения по предоставленным льготам на питание детей (реестры в электронном виде) для размещения в системе ЕГИССО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520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До 1</w:t>
            </w:r>
            <w:r w:rsidR="00A85E6F" w:rsidRPr="00520339">
              <w:rPr>
                <w:rFonts w:ascii="Times New Roman" w:hAnsi="Times New Roman"/>
                <w:sz w:val="20"/>
                <w:szCs w:val="20"/>
              </w:rPr>
              <w:t>0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</w:t>
            </w:r>
            <w:r w:rsidR="00A85E6F" w:rsidRPr="00520339">
              <w:rPr>
                <w:rFonts w:ascii="Times New Roman" w:hAnsi="Times New Roman"/>
                <w:sz w:val="20"/>
                <w:szCs w:val="20"/>
              </w:rPr>
              <w:t>1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>2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Н.В.Климова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Сведения по оплате за питание платной категории детей (квитанции) для размещения в системе ГИС ГМП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520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До 0</w:t>
            </w:r>
            <w:r w:rsidR="009A421D" w:rsidRPr="00520339">
              <w:rPr>
                <w:rFonts w:ascii="Times New Roman" w:hAnsi="Times New Roman"/>
                <w:sz w:val="20"/>
                <w:szCs w:val="20"/>
              </w:rPr>
              <w:t>5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</w:t>
            </w:r>
            <w:r w:rsidR="009A421D" w:rsidRPr="00520339">
              <w:rPr>
                <w:rFonts w:ascii="Times New Roman" w:hAnsi="Times New Roman"/>
                <w:sz w:val="20"/>
                <w:szCs w:val="20"/>
              </w:rPr>
              <w:t>1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>2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Н.В.Климова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Сведения о кредиторской и дебиторской задолженности по поставщикам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386D04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0</w:t>
            </w:r>
            <w:r w:rsidR="00EF2A16" w:rsidRPr="00520339">
              <w:rPr>
                <w:rFonts w:ascii="Times New Roman" w:hAnsi="Times New Roman"/>
                <w:sz w:val="20"/>
                <w:szCs w:val="20"/>
              </w:rPr>
              <w:t>5</w:t>
            </w:r>
            <w:r w:rsidR="004775E8" w:rsidRPr="00520339">
              <w:rPr>
                <w:rFonts w:ascii="Times New Roman" w:hAnsi="Times New Roman"/>
                <w:sz w:val="20"/>
                <w:szCs w:val="20"/>
              </w:rPr>
              <w:t>.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1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>2</w:t>
            </w:r>
            <w:r w:rsidR="004775E8" w:rsidRPr="00520339">
              <w:rPr>
                <w:rFonts w:ascii="Times New Roman" w:hAnsi="Times New Roman"/>
                <w:sz w:val="20"/>
                <w:szCs w:val="20"/>
              </w:rPr>
              <w:t>.2020</w:t>
            </w:r>
          </w:p>
          <w:p w:rsidR="004775E8" w:rsidRPr="00520339" w:rsidRDefault="00EF2A16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12</w:t>
            </w:r>
            <w:r w:rsidR="004775E8" w:rsidRPr="00520339">
              <w:rPr>
                <w:rFonts w:ascii="Times New Roman" w:hAnsi="Times New Roman"/>
                <w:sz w:val="20"/>
                <w:szCs w:val="20"/>
              </w:rPr>
              <w:t>.</w:t>
            </w:r>
            <w:r w:rsidR="00386D04" w:rsidRPr="00520339">
              <w:rPr>
                <w:rFonts w:ascii="Times New Roman" w:hAnsi="Times New Roman"/>
                <w:sz w:val="20"/>
                <w:szCs w:val="20"/>
              </w:rPr>
              <w:t>1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>2</w:t>
            </w:r>
            <w:r w:rsidR="004775E8" w:rsidRPr="00520339">
              <w:rPr>
                <w:rFonts w:ascii="Times New Roman" w:hAnsi="Times New Roman"/>
                <w:sz w:val="20"/>
                <w:szCs w:val="20"/>
              </w:rPr>
              <w:t>.2020</w:t>
            </w:r>
          </w:p>
          <w:p w:rsidR="004775E8" w:rsidRPr="00520339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1</w:t>
            </w:r>
            <w:r w:rsidR="00EF2A16" w:rsidRPr="00520339">
              <w:rPr>
                <w:rFonts w:ascii="Times New Roman" w:hAnsi="Times New Roman"/>
                <w:sz w:val="20"/>
                <w:szCs w:val="20"/>
              </w:rPr>
              <w:t>9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</w:t>
            </w:r>
            <w:r w:rsidR="00386D04" w:rsidRPr="00520339">
              <w:rPr>
                <w:rFonts w:ascii="Times New Roman" w:hAnsi="Times New Roman"/>
                <w:sz w:val="20"/>
                <w:szCs w:val="20"/>
              </w:rPr>
              <w:t>1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>2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.2020</w:t>
            </w:r>
          </w:p>
          <w:p w:rsidR="004775E8" w:rsidRPr="00520339" w:rsidRDefault="004775E8" w:rsidP="00520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2</w:t>
            </w:r>
            <w:r w:rsidR="00EF2A16" w:rsidRPr="00520339">
              <w:rPr>
                <w:rFonts w:ascii="Times New Roman" w:hAnsi="Times New Roman"/>
                <w:sz w:val="20"/>
                <w:szCs w:val="20"/>
              </w:rPr>
              <w:t>6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</w:t>
            </w:r>
            <w:r w:rsidR="00386D04" w:rsidRPr="00520339">
              <w:rPr>
                <w:rFonts w:ascii="Times New Roman" w:hAnsi="Times New Roman"/>
                <w:sz w:val="20"/>
                <w:szCs w:val="20"/>
              </w:rPr>
              <w:t>1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>2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Н.В.Климова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Л.Г.Клочко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Ведение кассового плана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Н.В.Климова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Л.Г.Клочко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Заявка на финансирование на следующий месяц (с учетом авансовых платежей)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520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До 2</w:t>
            </w:r>
            <w:r w:rsidR="00343D7F" w:rsidRPr="00520339">
              <w:rPr>
                <w:rFonts w:ascii="Times New Roman" w:hAnsi="Times New Roman"/>
                <w:sz w:val="20"/>
                <w:szCs w:val="20"/>
              </w:rPr>
              <w:t>2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</w:t>
            </w:r>
            <w:r w:rsidR="00343D7F" w:rsidRPr="00520339">
              <w:rPr>
                <w:rFonts w:ascii="Times New Roman" w:hAnsi="Times New Roman"/>
                <w:sz w:val="20"/>
                <w:szCs w:val="20"/>
              </w:rPr>
              <w:t>1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>2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Н.В.Климова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Л.Г.Клочко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Отслеживание исполнения муниципальных контрактов (в части своевременной оплаты)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Н.В.Климова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Л.Г.Клочко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Л.Н.Морева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5F7A77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 xml:space="preserve">Сверка по поступившим доходам в МКДОУ ГО Заречный «Детство» за </w:t>
            </w:r>
            <w:r w:rsidR="005F7A77" w:rsidRPr="00520339"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 xml:space="preserve"> 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Н.В.Климова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Л.Г.Клочко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Работа с родителями: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- выдача справок об эквиваленте части родительской платы (по заявлению родителей);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- выдача справок о поступивших платежах* (по заявлению родителей)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520339">
              <w:rPr>
                <w:rFonts w:ascii="Times New Roman" w:hAnsi="Times New Roman"/>
                <w:sz w:val="20"/>
                <w:szCs w:val="20"/>
                <w:vertAlign w:val="superscript"/>
              </w:rPr>
              <w:t>*для сотрудников БАЭС и УралАЭР;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 xml:space="preserve"> - консультации по: начислению, оплате родительской платы, в т.ч. по задолженности на портале гос.услуг (отметки о наличии или отсутствии фактической задолженности по родительской плате);  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компенсации части родительской платы (размеры, начисление, выплата, смена реквизитов родителей для выплаты, необходимый пакет документов для установления).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5E8" w:rsidRPr="00520339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5E8" w:rsidRPr="00520339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5E8" w:rsidRPr="00520339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5E8" w:rsidRPr="00520339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75E8" w:rsidRPr="00520339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Н.В.Климова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Л.Н.Морева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EF2A16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 xml:space="preserve">Предоставление реестров и отчетов (в электронном виде) на получателей компенсации части родительской платы в ДОУ за </w:t>
            </w:r>
            <w:r w:rsidR="00EF2A16" w:rsidRPr="00520339">
              <w:rPr>
                <w:rFonts w:ascii="Times New Roman" w:hAnsi="Times New Roman"/>
                <w:sz w:val="20"/>
                <w:szCs w:val="20"/>
              </w:rPr>
              <w:t>Октябрь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 xml:space="preserve"> 2020г.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520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EF2A16" w:rsidRPr="00520339">
              <w:rPr>
                <w:rFonts w:ascii="Times New Roman" w:hAnsi="Times New Roman"/>
                <w:sz w:val="20"/>
                <w:szCs w:val="20"/>
              </w:rPr>
              <w:t>06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</w:t>
            </w:r>
            <w:r w:rsidR="00FE3ABA" w:rsidRPr="00520339">
              <w:rPr>
                <w:rFonts w:ascii="Times New Roman" w:hAnsi="Times New Roman"/>
                <w:sz w:val="20"/>
                <w:szCs w:val="20"/>
              </w:rPr>
              <w:t>1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>2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Н.В.Климова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Работа с завхозами структурных подразделений по списанию основных средств и материальных запасов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5203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22.</w:t>
            </w:r>
            <w:r w:rsidR="00E5652F" w:rsidRPr="00520339">
              <w:rPr>
                <w:rFonts w:ascii="Times New Roman" w:hAnsi="Times New Roman"/>
                <w:sz w:val="20"/>
                <w:szCs w:val="20"/>
              </w:rPr>
              <w:t>1</w:t>
            </w:r>
            <w:r w:rsidR="00520339" w:rsidRPr="00520339">
              <w:rPr>
                <w:rFonts w:ascii="Times New Roman" w:hAnsi="Times New Roman"/>
                <w:sz w:val="20"/>
                <w:szCs w:val="20"/>
              </w:rPr>
              <w:t>2</w:t>
            </w:r>
            <w:r w:rsidRPr="00520339">
              <w:rPr>
                <w:rFonts w:ascii="Times New Roman" w:hAnsi="Times New Roman"/>
                <w:sz w:val="20"/>
                <w:szCs w:val="20"/>
              </w:rPr>
              <w:t>.2020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Н.В.Климова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Работа с кладовщиками структурных подразделений по сдаче документов по продуктам питания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В течение месяца (Вторник, Четверг)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Н.В.Климова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Л.Н.Морева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О.С.Валиева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Отчетность в ИФНС, ПФ РФ, ФСС, Росстат (статистическая отчетность)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В установленные сроки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Н.В.Климова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Х.М.Клячина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Л.Н.Морева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F43A47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 xml:space="preserve">Работа с Требованиями и письмами из ИФНС, ПФ РФ, ФСС, Росстат (статистическая отчетность) 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В установленные сроки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Н.В.Климова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Х.М.Клячина</w:t>
            </w:r>
          </w:p>
          <w:p w:rsidR="004775E8" w:rsidRPr="00520339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520339">
              <w:rPr>
                <w:rFonts w:ascii="Times New Roman" w:hAnsi="Times New Roman"/>
                <w:sz w:val="20"/>
                <w:szCs w:val="20"/>
              </w:rPr>
              <w:t>Л.Н.Морева</w:t>
            </w:r>
          </w:p>
        </w:tc>
      </w:tr>
      <w:tr w:rsidR="004775E8" w:rsidRPr="000F0187" w:rsidTr="002E77B7">
        <w:trPr>
          <w:trHeight w:val="377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4E9E">
              <w:rPr>
                <w:rFonts w:ascii="Times New Roman" w:hAnsi="Times New Roman"/>
                <w:b/>
                <w:i/>
                <w:sz w:val="20"/>
                <w:szCs w:val="20"/>
              </w:rPr>
              <w:t>Правовое сопровождение</w:t>
            </w:r>
          </w:p>
        </w:tc>
      </w:tr>
      <w:tr w:rsidR="004775E8" w:rsidRPr="000F0187" w:rsidTr="004775E8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color w:val="000000"/>
                <w:sz w:val="20"/>
                <w:szCs w:val="20"/>
              </w:rPr>
              <w:t>Правовое сопровождение 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sz w:val="20"/>
                <w:szCs w:val="20"/>
              </w:rPr>
              <w:t>Колпащиков Д.А.</w:t>
            </w:r>
          </w:p>
        </w:tc>
      </w:tr>
      <w:tr w:rsidR="004775E8" w:rsidRPr="000F0187" w:rsidTr="004775E8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color w:val="000000"/>
                <w:sz w:val="20"/>
                <w:szCs w:val="20"/>
              </w:rPr>
              <w:t>Претензионно-исковая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sz w:val="20"/>
                <w:szCs w:val="20"/>
              </w:rPr>
              <w:t>Колпащиков Д.А.</w:t>
            </w:r>
          </w:p>
        </w:tc>
      </w:tr>
      <w:tr w:rsidR="004775E8" w:rsidRPr="000F0187" w:rsidTr="004775E8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color w:val="000000"/>
                <w:sz w:val="20"/>
                <w:szCs w:val="20"/>
              </w:rPr>
              <w:t>Участие в судебных процессах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sz w:val="20"/>
                <w:szCs w:val="20"/>
              </w:rPr>
              <w:t>Колпащиков Д.А.</w:t>
            </w:r>
          </w:p>
        </w:tc>
      </w:tr>
      <w:tr w:rsidR="004775E8" w:rsidRPr="000F0187" w:rsidTr="004775E8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color w:val="000000"/>
                <w:sz w:val="20"/>
                <w:szCs w:val="20"/>
              </w:rPr>
              <w:t>Правовое сопровождение договоров/контрактов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sz w:val="20"/>
                <w:szCs w:val="20"/>
              </w:rPr>
              <w:t>Колпащиков Д.А.</w:t>
            </w:r>
          </w:p>
        </w:tc>
      </w:tr>
      <w:tr w:rsidR="004775E8" w:rsidRPr="000F0187" w:rsidTr="004775E8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color w:val="000000"/>
                <w:sz w:val="20"/>
                <w:szCs w:val="20"/>
              </w:rPr>
              <w:t>Мониторинг изменений действующего законодательства РФ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sz w:val="20"/>
                <w:szCs w:val="20"/>
              </w:rPr>
              <w:t>Колпащиков Д.А.</w:t>
            </w:r>
          </w:p>
        </w:tc>
      </w:tr>
      <w:tr w:rsidR="004775E8" w:rsidRPr="000F0187" w:rsidTr="004775E8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sz w:val="20"/>
                <w:szCs w:val="20"/>
              </w:rPr>
              <w:t>Участие в исполнительных производствах по взысканию кредиторской задолженности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F24E9E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F24E9E">
              <w:rPr>
                <w:rFonts w:ascii="Times New Roman" w:hAnsi="Times New Roman"/>
                <w:sz w:val="20"/>
                <w:szCs w:val="20"/>
              </w:rPr>
              <w:t>Колпащиков Д.А.</w:t>
            </w:r>
          </w:p>
        </w:tc>
      </w:tr>
      <w:tr w:rsidR="004775E8" w:rsidRPr="000F0187" w:rsidTr="003F7874">
        <w:trPr>
          <w:trHeight w:val="286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346214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Учебно-воспитательная деятельность</w:t>
            </w:r>
          </w:p>
        </w:tc>
      </w:tr>
      <w:tr w:rsidR="004775E8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346214" w:rsidRDefault="004775E8" w:rsidP="004775E8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346214" w:rsidRDefault="004775E8" w:rsidP="004775E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62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Административное совещание заместителей заведующих и старших воспитателей</w:t>
            </w:r>
          </w:p>
          <w:p w:rsidR="004775E8" w:rsidRPr="00346214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346214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 xml:space="preserve"> 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346214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>Уракчеева Е.И.</w:t>
            </w:r>
          </w:p>
          <w:p w:rsidR="006712CE" w:rsidRPr="00346214" w:rsidRDefault="006712CE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>Глазырина Е.Р</w:t>
            </w:r>
          </w:p>
          <w:p w:rsidR="004775E8" w:rsidRPr="00346214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A3D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3D" w:rsidRPr="00346214" w:rsidRDefault="00626A3D" w:rsidP="00626A3D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626A3D" w:rsidRPr="00B7368A" w:rsidRDefault="00AF0D7E" w:rsidP="00626A3D">
            <w:pP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Формирование пакета документов «Эколята –защитники Природы»</w:t>
            </w:r>
          </w:p>
        </w:tc>
        <w:tc>
          <w:tcPr>
            <w:tcW w:w="1845" w:type="dxa"/>
            <w:shd w:val="clear" w:color="auto" w:fill="auto"/>
          </w:tcPr>
          <w:p w:rsidR="00626A3D" w:rsidRPr="00B7368A" w:rsidRDefault="00AF0D7E" w:rsidP="00626A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17.12..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A3D" w:rsidRPr="00346214" w:rsidRDefault="00AF0D7E" w:rsidP="00626A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</w:tc>
      </w:tr>
      <w:tr w:rsidR="00A5622C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346214" w:rsidRDefault="00A5622C" w:rsidP="00A5622C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A5622C" w:rsidRPr="00326064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26064">
              <w:rPr>
                <w:rFonts w:ascii="Times New Roman" w:hAnsi="Times New Roman"/>
                <w:sz w:val="20"/>
                <w:szCs w:val="20"/>
              </w:rPr>
              <w:t>Предоставление планов работы на следующий месяц</w:t>
            </w:r>
          </w:p>
        </w:tc>
        <w:tc>
          <w:tcPr>
            <w:tcW w:w="1845" w:type="dxa"/>
            <w:shd w:val="clear" w:color="auto" w:fill="auto"/>
          </w:tcPr>
          <w:p w:rsidR="00A5622C" w:rsidRPr="00326064" w:rsidRDefault="00A5622C" w:rsidP="00A5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064">
              <w:rPr>
                <w:rFonts w:ascii="Times New Roman" w:hAnsi="Times New Roman"/>
                <w:sz w:val="20"/>
                <w:szCs w:val="20"/>
              </w:rPr>
              <w:t>До 27 числа каждого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346214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>Уракчеева Е.И.</w:t>
            </w:r>
          </w:p>
          <w:p w:rsidR="00A5622C" w:rsidRPr="00346214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A5622C" w:rsidRPr="00346214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>Зам. заведующих</w:t>
            </w:r>
          </w:p>
          <w:p w:rsidR="00A5622C" w:rsidRPr="00346214" w:rsidRDefault="00A5622C" w:rsidP="00A562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lastRenderedPageBreak/>
              <w:t>Ст. воспитатели</w:t>
            </w:r>
          </w:p>
        </w:tc>
      </w:tr>
      <w:tr w:rsidR="00A5622C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346214" w:rsidRDefault="00A5622C" w:rsidP="00A5622C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A5622C" w:rsidRPr="00346214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2A235E">
              <w:rPr>
                <w:rFonts w:ascii="Times New Roman" w:hAnsi="Times New Roman"/>
                <w:sz w:val="20"/>
                <w:szCs w:val="20"/>
              </w:rPr>
              <w:t xml:space="preserve">Формирование заявок для курсов повышения квалификации и курсов переподготовки педагогических работников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AF0D7E">
              <w:rPr>
                <w:rFonts w:ascii="Times New Roman" w:hAnsi="Times New Roman"/>
                <w:sz w:val="20"/>
                <w:szCs w:val="20"/>
              </w:rPr>
              <w:t xml:space="preserve"> декабре</w:t>
            </w:r>
            <w:r>
              <w:rPr>
                <w:rFonts w:ascii="Times New Roman" w:hAnsi="Times New Roman"/>
                <w:sz w:val="20"/>
                <w:szCs w:val="20"/>
              </w:rPr>
              <w:t>2020г</w:t>
            </w:r>
          </w:p>
        </w:tc>
        <w:tc>
          <w:tcPr>
            <w:tcW w:w="1845" w:type="dxa"/>
            <w:shd w:val="clear" w:color="auto" w:fill="auto"/>
          </w:tcPr>
          <w:p w:rsidR="00A5622C" w:rsidRPr="00346214" w:rsidRDefault="00A5622C" w:rsidP="00A5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346214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>Уракчеева Е.И.</w:t>
            </w:r>
          </w:p>
          <w:p w:rsidR="00A5622C" w:rsidRPr="00346214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>Глазырина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6214">
              <w:rPr>
                <w:rFonts w:ascii="Times New Roman" w:hAnsi="Times New Roman"/>
                <w:sz w:val="20"/>
                <w:szCs w:val="20"/>
              </w:rPr>
              <w:t>Е.Р.</w:t>
            </w:r>
          </w:p>
          <w:p w:rsidR="00A5622C" w:rsidRPr="00346214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>Зам. заведующих</w:t>
            </w:r>
          </w:p>
          <w:p w:rsidR="00A5622C" w:rsidRPr="00346214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>Ст. воспитатели</w:t>
            </w:r>
          </w:p>
        </w:tc>
      </w:tr>
      <w:tr w:rsidR="00A5622C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346214" w:rsidRDefault="00A5622C" w:rsidP="00A5622C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346214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5D1F9A">
              <w:rPr>
                <w:rFonts w:ascii="Times New Roman" w:hAnsi="Times New Roman"/>
                <w:sz w:val="20"/>
                <w:szCs w:val="20"/>
              </w:rPr>
              <w:t>Прохождение сотрудниками обучения по п</w:t>
            </w:r>
            <w:r w:rsidRPr="005D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рограмме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курсов </w:t>
            </w:r>
            <w:r w:rsidRPr="005D1F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повышения квалификации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346214" w:rsidRDefault="00A5622C" w:rsidP="00A5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346214" w:rsidRDefault="00A5622C" w:rsidP="00A562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>Уракчеева Е.И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622C" w:rsidRPr="00346214" w:rsidRDefault="00A5622C" w:rsidP="00A562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A5622C" w:rsidRPr="00346214" w:rsidRDefault="00A5622C" w:rsidP="00A562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46214">
              <w:rPr>
                <w:rFonts w:ascii="Times New Roman" w:hAnsi="Times New Roman"/>
                <w:sz w:val="20"/>
                <w:szCs w:val="20"/>
              </w:rPr>
              <w:t>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6214">
              <w:rPr>
                <w:rFonts w:ascii="Times New Roman" w:hAnsi="Times New Roman"/>
                <w:sz w:val="20"/>
                <w:szCs w:val="20"/>
              </w:rPr>
              <w:t>заведующих</w:t>
            </w:r>
          </w:p>
          <w:p w:rsidR="00A5622C" w:rsidRPr="00346214" w:rsidRDefault="00A5622C" w:rsidP="00A562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>Ст.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6214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</w:tc>
      </w:tr>
      <w:tr w:rsidR="00A5622C" w:rsidRPr="000F0187" w:rsidTr="00921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346214" w:rsidRDefault="00A5622C" w:rsidP="00A5622C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A5622C" w:rsidRPr="00346214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 xml:space="preserve">Контроль за сопровождением педагогов, проходящих процедуру аттестации в </w:t>
            </w:r>
            <w:r w:rsidR="00AF0D7E">
              <w:rPr>
                <w:rFonts w:ascii="Times New Roman" w:hAnsi="Times New Roman"/>
                <w:sz w:val="20"/>
                <w:szCs w:val="20"/>
              </w:rPr>
              <w:t xml:space="preserve">декабре </w:t>
            </w:r>
            <w:r w:rsidRPr="00346214">
              <w:rPr>
                <w:rFonts w:ascii="Times New Roman" w:hAnsi="Times New Roman"/>
                <w:sz w:val="20"/>
                <w:szCs w:val="20"/>
              </w:rPr>
              <w:t>2020г.</w:t>
            </w:r>
          </w:p>
        </w:tc>
        <w:tc>
          <w:tcPr>
            <w:tcW w:w="1845" w:type="dxa"/>
            <w:shd w:val="clear" w:color="auto" w:fill="auto"/>
          </w:tcPr>
          <w:p w:rsidR="00A5622C" w:rsidRPr="00346214" w:rsidRDefault="00A5622C" w:rsidP="00A5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 xml:space="preserve"> 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346214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>Уракчеева Е.И.</w:t>
            </w:r>
          </w:p>
          <w:p w:rsidR="00A5622C" w:rsidRPr="00346214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>Зам. заведующих</w:t>
            </w:r>
          </w:p>
          <w:p w:rsidR="00A5622C" w:rsidRPr="00346214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>Ст. воспитатели</w:t>
            </w:r>
          </w:p>
        </w:tc>
      </w:tr>
      <w:tr w:rsidR="00A5622C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346214" w:rsidRDefault="00A5622C" w:rsidP="00A5622C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A5622C" w:rsidRPr="00346214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 xml:space="preserve">Контроль за проведением инструктажей с сотрудниками по обеспечению охраны жизни и здоровья детей </w:t>
            </w:r>
            <w:r>
              <w:rPr>
                <w:rFonts w:ascii="Times New Roman" w:hAnsi="Times New Roman"/>
                <w:sz w:val="20"/>
                <w:szCs w:val="20"/>
              </w:rPr>
              <w:t>по профилактике ОРВИ</w:t>
            </w:r>
            <w:r w:rsidRPr="0034621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6214">
              <w:rPr>
                <w:rFonts w:ascii="Times New Roman" w:hAnsi="Times New Roman"/>
                <w:sz w:val="20"/>
                <w:szCs w:val="20"/>
              </w:rPr>
              <w:t xml:space="preserve">Гриппа о профилактике </w:t>
            </w:r>
            <w:r w:rsidRPr="00346214">
              <w:rPr>
                <w:rFonts w:ascii="Times New Roman" w:hAnsi="Times New Roman"/>
                <w:sz w:val="20"/>
                <w:szCs w:val="20"/>
                <w:lang w:val="en-US"/>
              </w:rPr>
              <w:t>COVID</w:t>
            </w:r>
            <w:r w:rsidRPr="00346214">
              <w:rPr>
                <w:rFonts w:ascii="Times New Roman" w:hAnsi="Times New Roman"/>
                <w:sz w:val="20"/>
                <w:szCs w:val="20"/>
              </w:rPr>
              <w:t xml:space="preserve"> -и предупреждению детского травматизма</w:t>
            </w:r>
          </w:p>
        </w:tc>
        <w:tc>
          <w:tcPr>
            <w:tcW w:w="1845" w:type="dxa"/>
            <w:shd w:val="clear" w:color="auto" w:fill="auto"/>
          </w:tcPr>
          <w:p w:rsidR="00A5622C" w:rsidRPr="00346214" w:rsidRDefault="00A5622C" w:rsidP="00A5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shd w:val="clear" w:color="auto" w:fill="auto"/>
          </w:tcPr>
          <w:p w:rsidR="00A5622C" w:rsidRPr="00346214" w:rsidRDefault="00A5622C" w:rsidP="00A562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>Уракчеева Е.И.</w:t>
            </w:r>
          </w:p>
          <w:p w:rsidR="00A5622C" w:rsidRPr="00346214" w:rsidRDefault="00A5622C" w:rsidP="00A562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6214">
              <w:rPr>
                <w:rFonts w:ascii="Times New Roman" w:hAnsi="Times New Roman"/>
                <w:sz w:val="20"/>
                <w:szCs w:val="20"/>
              </w:rPr>
              <w:t>Глазырина Е.Р</w:t>
            </w:r>
          </w:p>
          <w:p w:rsidR="00A5622C" w:rsidRPr="00346214" w:rsidRDefault="00A5622C" w:rsidP="00A562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22C" w:rsidRPr="002A2F08" w:rsidTr="009C6321"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3C4BFD" w:rsidRDefault="00A5622C" w:rsidP="00A5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BFD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Административно-хозяйственная деятельность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3C4BFD" w:rsidRDefault="00A5622C" w:rsidP="00A5622C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3C4BFD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C4BFD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3C4BFD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C4BFD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3C4BFD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C4BFD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3C4BFD" w:rsidRDefault="00A5622C" w:rsidP="00A5622C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3C4BFD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C4BFD">
              <w:rPr>
                <w:rFonts w:ascii="Times New Roman" w:hAnsi="Times New Roman"/>
                <w:sz w:val="20"/>
                <w:szCs w:val="20"/>
              </w:rPr>
              <w:t>Сбор сведений о поломках оборудования, контроль устранения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3C4BFD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C4BFD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3C4BFD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C4BFD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3C4BFD" w:rsidRDefault="00A5622C" w:rsidP="00A5622C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3C4BFD" w:rsidRDefault="00A5622C" w:rsidP="00A5622C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3C4BFD">
              <w:rPr>
                <w:rFonts w:ascii="Times New Roman" w:hAnsi="Times New Roman"/>
                <w:sz w:val="20"/>
                <w:szCs w:val="20"/>
              </w:rPr>
              <w:t>Подготовка документов для проведения ремонтных работ 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3C4BFD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C4BFD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3C4BFD" w:rsidRDefault="00A5622C" w:rsidP="00A5622C">
            <w:r w:rsidRPr="003C4BFD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3C4BFD" w:rsidRDefault="00A5622C" w:rsidP="00A5622C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3C4BFD" w:rsidRDefault="00A5622C" w:rsidP="00A5622C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3C4BFD">
              <w:rPr>
                <w:rFonts w:ascii="Times New Roman" w:hAnsi="Times New Roman"/>
                <w:sz w:val="20"/>
                <w:szCs w:val="20"/>
              </w:rPr>
              <w:t>Контроль выполнения договорных обязательств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3C4BFD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C4BFD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3C4BFD" w:rsidRDefault="00A5622C" w:rsidP="00A5622C">
            <w:r w:rsidRPr="003C4BFD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3C4BFD" w:rsidRDefault="00A5622C" w:rsidP="00A5622C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3C4BFD" w:rsidRDefault="00823367" w:rsidP="00823367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3C4BFD">
              <w:rPr>
                <w:rFonts w:ascii="Times New Roman" w:hAnsi="Times New Roman"/>
                <w:sz w:val="20"/>
                <w:szCs w:val="20"/>
              </w:rPr>
              <w:t>Подача документов на прохождение госэкспертизы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3C4BFD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C4BFD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3C4BFD" w:rsidRDefault="00A5622C" w:rsidP="00A5622C">
            <w:r w:rsidRPr="003C4BFD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3C4BFD" w:rsidRDefault="00A5622C" w:rsidP="00A5622C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3C4BFD" w:rsidRDefault="00823367" w:rsidP="00A5622C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3C4BFD">
              <w:rPr>
                <w:rFonts w:ascii="Times New Roman" w:hAnsi="Times New Roman"/>
                <w:sz w:val="20"/>
                <w:szCs w:val="20"/>
              </w:rPr>
              <w:t>Уведомление поставщиков о смене организационно правовой формы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3C4BFD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C4BFD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3C4BFD" w:rsidRDefault="00A5622C" w:rsidP="00A5622C">
            <w:r w:rsidRPr="003C4BFD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3C4BFD" w:rsidRDefault="00A5622C" w:rsidP="00A5622C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3C4BFD" w:rsidRDefault="00A5622C" w:rsidP="00A5622C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3C4BFD">
              <w:rPr>
                <w:rFonts w:ascii="Times New Roman" w:hAnsi="Times New Roman"/>
                <w:sz w:val="20"/>
                <w:szCs w:val="20"/>
              </w:rPr>
              <w:t>Подготовка документов для заключения муниципальных контрактов на 2020 и 2021 год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3C4BFD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C4BFD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3C4BFD" w:rsidRDefault="00A5622C" w:rsidP="00A5622C">
            <w:r w:rsidRPr="003C4BFD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3C4BFD" w:rsidRDefault="00A5622C" w:rsidP="00A5622C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3C4BFD" w:rsidRDefault="00A5622C" w:rsidP="00A5622C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3C4BFD">
              <w:rPr>
                <w:rFonts w:ascii="Times New Roman" w:hAnsi="Times New Roman"/>
                <w:sz w:val="20"/>
                <w:szCs w:val="20"/>
              </w:rPr>
              <w:t>Сбор сведений о потребности учреждений, анализ и подготовка технических заданий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3C4BFD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C4BFD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3C4BFD" w:rsidRDefault="00A5622C" w:rsidP="00A5622C">
            <w:r w:rsidRPr="003C4BFD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3C4BFD" w:rsidRDefault="00A5622C" w:rsidP="00A5622C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3C4BFD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C4BFD">
              <w:rPr>
                <w:rFonts w:ascii="Times New Roman" w:hAnsi="Times New Roman"/>
                <w:bCs/>
                <w:iCs/>
                <w:sz w:val="20"/>
                <w:szCs w:val="20"/>
              </w:rPr>
              <w:t>Организация хозяйственной деятельности в период короновирусной инфекции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3C4BFD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C4BFD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3C4BFD" w:rsidRDefault="00A5622C" w:rsidP="00A5622C">
            <w:r w:rsidRPr="003C4BFD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3C4BFD" w:rsidRDefault="00A5622C" w:rsidP="00A5622C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3C4BFD" w:rsidRDefault="00823367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C4BFD">
              <w:rPr>
                <w:rFonts w:ascii="Times New Roman" w:hAnsi="Times New Roman"/>
                <w:bCs/>
                <w:iCs/>
                <w:sz w:val="20"/>
                <w:szCs w:val="20"/>
              </w:rPr>
              <w:t>Контроль за процессом заключения основных хозяйственных договоров</w:t>
            </w:r>
            <w:r w:rsidR="00A5622C" w:rsidRPr="003C4BFD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3C4BFD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C4BFD">
              <w:rPr>
                <w:rFonts w:ascii="Times New Roman" w:hAnsi="Times New Roman"/>
                <w:bCs/>
                <w:iCs/>
                <w:sz w:val="20"/>
                <w:szCs w:val="20"/>
              </w:rPr>
              <w:t>До 3 ноября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3C4BFD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C4BFD">
              <w:rPr>
                <w:rFonts w:ascii="Times New Roman" w:hAnsi="Times New Roman"/>
                <w:sz w:val="20"/>
                <w:szCs w:val="20"/>
              </w:rPr>
              <w:t xml:space="preserve">Калягина М.Л. 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3C4BFD" w:rsidRDefault="00A5622C" w:rsidP="00A5622C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3C4BFD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C4BFD">
              <w:rPr>
                <w:rFonts w:ascii="Times New Roman" w:hAnsi="Times New Roman"/>
                <w:bCs/>
                <w:iCs/>
                <w:sz w:val="20"/>
                <w:szCs w:val="20"/>
              </w:rPr>
              <w:t>Создание реестров оборудования 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3C4BFD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C4BFD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3C4BFD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C4BFD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823367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67" w:rsidRPr="003C4BFD" w:rsidRDefault="00823367" w:rsidP="00A5622C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367" w:rsidRPr="003C4BFD" w:rsidRDefault="00823367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C4BFD">
              <w:rPr>
                <w:rFonts w:ascii="Times New Roman" w:hAnsi="Times New Roman"/>
                <w:bCs/>
                <w:iCs/>
                <w:sz w:val="20"/>
                <w:szCs w:val="20"/>
              </w:rPr>
              <w:t>Контрольные проверки соблюдения санитарных норм в ДОУ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367" w:rsidRPr="003C4BFD" w:rsidRDefault="00823367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C4BFD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367" w:rsidRPr="003C4BFD" w:rsidRDefault="00823367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3C4BFD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A5622C" w:rsidRPr="002A2F08" w:rsidTr="00A33321">
        <w:trPr>
          <w:trHeight w:val="150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9C5AF8" w:rsidRDefault="00A5622C" w:rsidP="00A5622C">
            <w:pPr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9C5AF8">
              <w:rPr>
                <w:rFonts w:ascii="Times New Roman" w:hAnsi="Times New Roman"/>
                <w:b/>
                <w:i/>
                <w:szCs w:val="20"/>
              </w:rPr>
              <w:t>Деятельность по обеспечению комплексной безопасности и охраны труда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9C5AF8" w:rsidRDefault="00A5622C" w:rsidP="00A5622C">
            <w:pPr>
              <w:numPr>
                <w:ilvl w:val="0"/>
                <w:numId w:val="32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C5AF8" w:rsidRDefault="00A5622C" w:rsidP="00A5622C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sz w:val="20"/>
                <w:szCs w:val="20"/>
              </w:rPr>
              <w:t xml:space="preserve">Разработка, согласование Положения по обучению персонала в области ОТ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C5AF8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C5AF8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sz w:val="20"/>
                <w:szCs w:val="20"/>
              </w:rPr>
              <w:t>Ковешникова А.В.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9C5AF8" w:rsidRDefault="00A5622C" w:rsidP="00A5622C">
            <w:pPr>
              <w:numPr>
                <w:ilvl w:val="0"/>
                <w:numId w:val="32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C5AF8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sz w:val="20"/>
                <w:szCs w:val="20"/>
              </w:rPr>
              <w:t>Разработка информационно-методических материалов по вопросам комплексной безопасности и охране труда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C5AF8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C5AF8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sz w:val="20"/>
                <w:szCs w:val="20"/>
              </w:rPr>
              <w:t>Ковешникова А.В.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9C5AF8" w:rsidRDefault="00A5622C" w:rsidP="00A5622C">
            <w:pPr>
              <w:numPr>
                <w:ilvl w:val="0"/>
                <w:numId w:val="32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C5AF8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sz w:val="20"/>
                <w:szCs w:val="20"/>
              </w:rPr>
              <w:t>Актуализация деклараций пожарной безопасности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C5AF8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C5AF8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sz w:val="20"/>
                <w:szCs w:val="20"/>
              </w:rPr>
              <w:t>Ковешникова А.В.</w:t>
            </w:r>
          </w:p>
          <w:p w:rsidR="00A5622C" w:rsidRPr="009C5AF8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sz w:val="20"/>
                <w:szCs w:val="20"/>
              </w:rPr>
              <w:t>Заведующие СП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9C5AF8" w:rsidRDefault="00A5622C" w:rsidP="00A5622C">
            <w:pPr>
              <w:numPr>
                <w:ilvl w:val="0"/>
                <w:numId w:val="32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C5AF8" w:rsidRDefault="00A5622C" w:rsidP="00A5622C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A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инструктажей с работниками при поступлении на работу, очередных, целевых</w:t>
            </w:r>
          </w:p>
          <w:p w:rsidR="00A5622C" w:rsidRPr="009C5AF8" w:rsidRDefault="00A5622C" w:rsidP="00A5622C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C5AF8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C5AF8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sz w:val="20"/>
                <w:szCs w:val="20"/>
              </w:rPr>
              <w:t>Ковешникова А.В.</w:t>
            </w:r>
          </w:p>
          <w:p w:rsidR="00A5622C" w:rsidRPr="009C5AF8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sz w:val="20"/>
                <w:szCs w:val="20"/>
              </w:rPr>
              <w:t>Заведующие СП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9C5AF8" w:rsidRDefault="00A5622C" w:rsidP="00A5622C">
            <w:pPr>
              <w:numPr>
                <w:ilvl w:val="0"/>
                <w:numId w:val="32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C5AF8" w:rsidRDefault="00A5622C" w:rsidP="00A5622C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sz w:val="20"/>
                <w:szCs w:val="20"/>
              </w:rPr>
              <w:t>Организация обучения и проверки знаний по охране труда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C5AF8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C5AF8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sz w:val="20"/>
                <w:szCs w:val="20"/>
              </w:rPr>
              <w:t>Ковешникова А.В.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9C5AF8" w:rsidRDefault="00A5622C" w:rsidP="00A5622C">
            <w:pPr>
              <w:numPr>
                <w:ilvl w:val="0"/>
                <w:numId w:val="32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C5AF8" w:rsidRDefault="00A5622C" w:rsidP="00A5622C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A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учебных антитеррористических тренировок</w:t>
            </w:r>
          </w:p>
          <w:p w:rsidR="00A5622C" w:rsidRPr="009C5AF8" w:rsidRDefault="00A5622C" w:rsidP="00A5622C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C5AF8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C5AF8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sz w:val="20"/>
                <w:szCs w:val="20"/>
              </w:rPr>
              <w:t>Ковешникова А.В.</w:t>
            </w:r>
          </w:p>
          <w:p w:rsidR="00A5622C" w:rsidRPr="009C5AF8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sz w:val="20"/>
                <w:szCs w:val="20"/>
              </w:rPr>
              <w:t>Заведующие СП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9C5AF8" w:rsidRDefault="00A5622C" w:rsidP="00A5622C">
            <w:pPr>
              <w:numPr>
                <w:ilvl w:val="0"/>
                <w:numId w:val="32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C5AF8" w:rsidRDefault="00A5622C" w:rsidP="00A5622C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A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проведения периодических медицинских и психиатрических осмотров работников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C5AF8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C5AF8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sz w:val="20"/>
                <w:szCs w:val="20"/>
              </w:rPr>
              <w:t>Ковешникова А.В.</w:t>
            </w:r>
          </w:p>
          <w:p w:rsidR="00A5622C" w:rsidRPr="009C5AF8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sz w:val="20"/>
                <w:szCs w:val="20"/>
              </w:rPr>
              <w:t>Заведующие СП</w:t>
            </w:r>
          </w:p>
        </w:tc>
      </w:tr>
      <w:tr w:rsidR="00A5622C" w:rsidRPr="002A2F08" w:rsidTr="00995F9A">
        <w:trPr>
          <w:trHeight w:val="399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9C5AF8" w:rsidRDefault="00A5622C" w:rsidP="00A5622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C5AF8">
              <w:rPr>
                <w:rFonts w:ascii="Times New Roman" w:hAnsi="Times New Roman"/>
                <w:b/>
                <w:i/>
                <w:sz w:val="20"/>
                <w:szCs w:val="20"/>
              </w:rPr>
              <w:t>Организация питания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04007A" w:rsidRDefault="00A5622C" w:rsidP="00A5622C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9C5AF8" w:rsidRDefault="00A5622C" w:rsidP="00A5622C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sz w:val="20"/>
                <w:szCs w:val="20"/>
              </w:rPr>
              <w:t>Работа с поставщиками продуктов питания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C5AF8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9C5AF8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C5AF8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 Ю.М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04007A" w:rsidRDefault="00A5622C" w:rsidP="00A5622C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04007A" w:rsidRDefault="00A5622C" w:rsidP="00A5622C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04007A">
              <w:rPr>
                <w:rFonts w:ascii="Times New Roman" w:hAnsi="Times New Roman"/>
                <w:sz w:val="20"/>
                <w:szCs w:val="20"/>
              </w:rPr>
              <w:t>Формирование заявок по продуктам питания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04007A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04007A">
              <w:rPr>
                <w:rFonts w:ascii="Times New Roman" w:hAnsi="Times New Roman"/>
                <w:sz w:val="20"/>
                <w:szCs w:val="20"/>
              </w:rPr>
              <w:t>Каждый четверг</w:t>
            </w:r>
          </w:p>
          <w:p w:rsidR="00A5622C" w:rsidRPr="0004007A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04007A">
              <w:rPr>
                <w:rFonts w:ascii="Times New Roman" w:hAnsi="Times New Roman"/>
                <w:sz w:val="20"/>
                <w:szCs w:val="20"/>
              </w:rPr>
              <w:t>До 13часов 00 мин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04007A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04007A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 Ю.М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04007A" w:rsidRDefault="00A5622C" w:rsidP="00A5622C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04007A" w:rsidRDefault="00A5622C" w:rsidP="00A5622C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04007A">
              <w:rPr>
                <w:rFonts w:ascii="Times New Roman" w:hAnsi="Times New Roman"/>
                <w:sz w:val="20"/>
                <w:szCs w:val="20"/>
              </w:rPr>
              <w:t>Консультирование работников ДОУ по вопросам формирования заявок на продукты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04007A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04007A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04007A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04007A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 Ю.М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04007A" w:rsidRDefault="00A5622C" w:rsidP="00A5622C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04007A" w:rsidRDefault="00A5622C" w:rsidP="00A5622C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04007A">
              <w:rPr>
                <w:rFonts w:ascii="Times New Roman" w:hAnsi="Times New Roman"/>
                <w:sz w:val="20"/>
                <w:szCs w:val="20"/>
              </w:rPr>
              <w:t>Разработка локальным нормативных актов по организации питания в МКДОУ ГО Заречный «Детство»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04007A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04007A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04007A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04007A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 Ю.М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04007A" w:rsidRDefault="00A5622C" w:rsidP="00A5622C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04007A" w:rsidRDefault="00A5622C" w:rsidP="00A562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07A">
              <w:rPr>
                <w:rFonts w:ascii="Times New Roman" w:hAnsi="Times New Roman"/>
                <w:sz w:val="20"/>
                <w:szCs w:val="20"/>
              </w:rPr>
              <w:t>Разработка и контроль за соблюдением требований программы производственного контроля.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04007A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04007A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22C" w:rsidRPr="0004007A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04007A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 Ю.М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04007A" w:rsidRDefault="00A5622C" w:rsidP="00A5622C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04007A" w:rsidRDefault="00A5622C" w:rsidP="00A562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07A">
              <w:rPr>
                <w:rFonts w:ascii="Times New Roman" w:hAnsi="Times New Roman"/>
                <w:sz w:val="20"/>
                <w:szCs w:val="20"/>
              </w:rPr>
              <w:t>Консультирование подрядчика в расстановке оборудования на пищеблоке д/с №50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04007A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04007A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  <w:p w:rsidR="00A5622C" w:rsidRPr="0004007A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04007A" w:rsidRDefault="00A5622C" w:rsidP="00A5622C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4007A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 Ю.М</w:t>
            </w:r>
          </w:p>
        </w:tc>
      </w:tr>
      <w:tr w:rsidR="00A5622C" w:rsidRPr="002A2F08" w:rsidTr="00040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04007A" w:rsidRDefault="00A5622C" w:rsidP="00A5622C">
            <w:pPr>
              <w:tabs>
                <w:tab w:val="left" w:pos="709"/>
              </w:tabs>
              <w:ind w:left="78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04007A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04007A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04007A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A5622C" w:rsidRPr="002A2F08" w:rsidTr="009D3F93"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i/>
                <w:sz w:val="20"/>
                <w:szCs w:val="20"/>
              </w:rPr>
              <w:t>Кадровая деятельность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9D3F93" w:rsidRDefault="00A5622C" w:rsidP="00A5622C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color w:val="000000"/>
                <w:sz w:val="20"/>
                <w:szCs w:val="20"/>
              </w:rPr>
              <w:t>Отчет о движении работников (ежемесячно)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color w:val="000000"/>
                <w:sz w:val="20"/>
                <w:szCs w:val="20"/>
              </w:rPr>
              <w:t>До конца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Чекухина Н.А.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9D3F93" w:rsidRDefault="00A5622C" w:rsidP="00A5622C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Сведения о потребности в работниках (вакансии) ежемесячно ЦЗ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9D3F93" w:rsidP="00A5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30.12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Измоденова Н.В.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9D3F93" w:rsidRDefault="00A5622C" w:rsidP="00A5622C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Список принятых работников</w:t>
            </w:r>
          </w:p>
          <w:p w:rsidR="00A5622C" w:rsidRPr="009D3F93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ЦЗ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9D3F93" w:rsidP="00A5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Измоденова Н.В.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9D3F93" w:rsidRDefault="00A5622C" w:rsidP="00A5622C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Отчет по квоте рабочих мест для инвалидов</w:t>
            </w:r>
          </w:p>
          <w:p w:rsidR="00A5622C" w:rsidRPr="009D3F93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ЦЗ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9D3F93" w:rsidP="00A5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15.12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Измоденова Н.В.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9D3F93" w:rsidRDefault="00A5622C" w:rsidP="00A5622C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Документы по кадрам (заявления на отпуск, без сохранения з/платы, учебные, б/л и т.д.)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В течение месяца по мере поступления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9D3F93" w:rsidRDefault="00A5622C" w:rsidP="00A5622C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Документы к заработной плате (табель, компенсационные выплаты, стимулирующие выплаты, премии и др.)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9D3F93" w:rsidP="00A5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17.12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9D3F93" w:rsidRDefault="00A5622C" w:rsidP="00A5622C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Сведения о движении работников, пребывающих в запасе (двухнедельный срок)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При приеме/увольнении военнообязанного работника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Измоденова Н.В.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9D3F93" w:rsidRDefault="00A5622C" w:rsidP="00A5622C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Информация о численности и средней заработной плате работников дошкольных образовательных учреждений по МКДОУ ГО Заречный «Детство» за </w:t>
            </w:r>
            <w:r w:rsidR="009D3F93">
              <w:rPr>
                <w:rFonts w:ascii="Times New Roman" w:hAnsi="Times New Roman"/>
                <w:sz w:val="20"/>
                <w:szCs w:val="20"/>
              </w:rPr>
              <w:t>ноябрь</w:t>
            </w:r>
            <w:r w:rsidRPr="009D3F93">
              <w:rPr>
                <w:rFonts w:ascii="Times New Roman" w:hAnsi="Times New Roman"/>
                <w:sz w:val="20"/>
                <w:szCs w:val="20"/>
              </w:rPr>
              <w:t xml:space="preserve"> 2020 г</w:t>
            </w:r>
          </w:p>
          <w:p w:rsidR="00A5622C" w:rsidRPr="009D3F93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9D3F93" w:rsidP="00A5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05.12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9D3F93" w:rsidRDefault="00A5622C" w:rsidP="00A5622C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Направление граждан для трудоустройства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9D3F93" w:rsidRDefault="00A5622C" w:rsidP="00A5622C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Консультирование делопроизводителей по кадровым вопросам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9D3F93" w:rsidRDefault="00A5622C" w:rsidP="00A5622C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Подготовка и передача документов для назначения пенсии в ПФРФ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Чекухина Н.А.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9D3F93" w:rsidRDefault="00A5622C" w:rsidP="00A5622C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Отчет СЗВ-ТД (Сведения о трудовой деятельности работников) </w:t>
            </w:r>
            <w:r w:rsidRPr="009D3F93">
              <w:rPr>
                <w:rFonts w:ascii="Times New Roman" w:hAnsi="Times New Roman"/>
                <w:sz w:val="20"/>
                <w:szCs w:val="20"/>
              </w:rPr>
              <w:t>в ПФРФ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9D3F93" w:rsidP="00A562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15.12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Чекухина Н.А.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9D3F93" w:rsidRDefault="00A5622C" w:rsidP="00A5622C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Работа по внедрению профессионального стандарта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</w:tr>
      <w:tr w:rsidR="00A5622C" w:rsidRPr="002A2F08" w:rsidTr="009D3F93"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2C" w:rsidRPr="009D3F93" w:rsidRDefault="00A5622C" w:rsidP="00A5622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5622C" w:rsidRPr="002A2F08" w:rsidTr="002E77B7"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/>
                <w:i/>
                <w:sz w:val="20"/>
                <w:szCs w:val="20"/>
              </w:rPr>
              <w:t>Делопроизводство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D655A5" w:rsidRDefault="00A5622C" w:rsidP="00A5622C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>Формирование приказов по основной деятельности (дети) «О зачислении», «О выбытии», «О переводе», «О компенсации», «О смене фамилии», «О льготе по родительской плате»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D655A5" w:rsidRDefault="00A5622C" w:rsidP="00A5622C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>Прием и регистрация служебных записок от д/с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D655A5" w:rsidRDefault="00A5622C" w:rsidP="00A5622C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>Формирование и выдача справок, на основании заявления родителей «О посещении ребенком д/с»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D655A5" w:rsidRDefault="00A5622C" w:rsidP="00A5622C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>Прием договоров, доп. соглашений между родителями и д/с  на подпись директора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D655A5" w:rsidRDefault="00A5622C" w:rsidP="00A5622C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>Организация документооборота с учреждениями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D655A5" w:rsidRDefault="00A5622C" w:rsidP="00A5622C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>Регистрация входящей/исходящей корреспонденции</w:t>
            </w:r>
          </w:p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A5622C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D655A5" w:rsidRDefault="00A5622C" w:rsidP="00A5622C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Формирование приказов по основной деятельности учреждения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A5622C" w:rsidRPr="00F25020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22C" w:rsidRPr="00D655A5" w:rsidRDefault="00A5622C" w:rsidP="00A5622C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Формирование отчета по коронавирусной инфекции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>Каждый день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22C" w:rsidRPr="00D655A5" w:rsidRDefault="00A5622C" w:rsidP="00A5622C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655A5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</w:tbl>
    <w:p w:rsidR="009D3F93" w:rsidRPr="009D3F93" w:rsidRDefault="009D3F93" w:rsidP="009D3F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3F93">
        <w:rPr>
          <w:rFonts w:ascii="Times New Roman" w:hAnsi="Times New Roman" w:cs="Times New Roman"/>
          <w:b/>
          <w:sz w:val="20"/>
          <w:szCs w:val="20"/>
        </w:rPr>
        <w:t xml:space="preserve">Структурное подразделение «Дюймовочка» </w:t>
      </w:r>
    </w:p>
    <w:p w:rsidR="009D3F93" w:rsidRPr="009D3F93" w:rsidRDefault="009D3F93" w:rsidP="009D3F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51"/>
        <w:gridCol w:w="5103"/>
        <w:gridCol w:w="1843"/>
        <w:gridCol w:w="2262"/>
      </w:tblGrid>
      <w:tr w:rsidR="009D3F93" w:rsidRPr="009D3F93" w:rsidTr="009D3F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9D3F93" w:rsidRPr="009D3F93" w:rsidTr="009D3F93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sz w:val="20"/>
                <w:szCs w:val="20"/>
              </w:rPr>
              <w:t>Организационная деятельность</w:t>
            </w:r>
          </w:p>
        </w:tc>
      </w:tr>
      <w:tr w:rsidR="009D3F93" w:rsidRPr="009D3F93" w:rsidTr="009D3F93">
        <w:trPr>
          <w:trHeight w:val="1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Совещание заведующих структурных подразделений, заместителей заведующих, делопроизводителей, завхозов, кладовщиков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по плану МК ДОУ ГО Заречный «Детство»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заведующий, зам. заведующего, делопроизводитель, завхоз, кладовщик </w:t>
            </w:r>
          </w:p>
        </w:tc>
      </w:tr>
      <w:tr w:rsidR="009D3F93" w:rsidRPr="009D3F93" w:rsidTr="009D3F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административно-групповых совещаний с педагогами групп и специалистами, обсуждение реализации профилактических мероприятий, соблюдения санитарных правил, вопросов организации жизни детей в зимний период, перспектив взаимодействия с родителями, в том числе ив дистанционном формате.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в течение месяца в соответствии с графиком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заведующий, зам. заведующего, педагоги</w:t>
            </w:r>
          </w:p>
        </w:tc>
      </w:tr>
      <w:tr w:rsidR="009D3F93" w:rsidRPr="009D3F93" w:rsidTr="009D3F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Консультационная помощь педагогам, подготовка к участию в конкурсе  </w:t>
            </w:r>
          </w:p>
          <w:p w:rsidR="009D3F93" w:rsidRPr="009D3F93" w:rsidRDefault="009D3F93" w:rsidP="009D3F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«Воспитатель года-2021».</w:t>
            </w:r>
          </w:p>
          <w:p w:rsidR="009D3F93" w:rsidRPr="009D3F93" w:rsidRDefault="009D3F93" w:rsidP="009D3F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зам. заведующего,</w:t>
            </w:r>
          </w:p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</w:tc>
      </w:tr>
      <w:tr w:rsidR="009D3F93" w:rsidRPr="009D3F93" w:rsidTr="009D3F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к </w:t>
            </w:r>
            <w:r w:rsidRPr="009D3F9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IV</w:t>
            </w:r>
            <w:r w:rsidRPr="009D3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Муниципальному фестивалю «Мы всё можем! Наследники Победы» для воспитанников с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заведующий, завхоз</w:t>
            </w:r>
          </w:p>
        </w:tc>
      </w:tr>
      <w:tr w:rsidR="009D3F93" w:rsidRPr="009D3F93" w:rsidTr="009D3F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Заседание психолого-педагогического консилиума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декабря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заведующий, зам. заведующего</w:t>
            </w:r>
          </w:p>
        </w:tc>
      </w:tr>
      <w:tr w:rsidR="009D3F93" w:rsidRPr="009D3F93" w:rsidTr="009D3F93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sz w:val="20"/>
                <w:szCs w:val="20"/>
              </w:rPr>
              <w:t>Содержание образования</w:t>
            </w:r>
          </w:p>
        </w:tc>
      </w:tr>
      <w:tr w:rsidR="009D3F93" w:rsidRPr="009D3F93" w:rsidTr="009D3F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Инструктажи по соблюдению требований безопасности во время проведения новогодних утренников и каникул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2-3 декабря</w:t>
            </w:r>
          </w:p>
          <w:p w:rsidR="009D3F93" w:rsidRPr="009D3F93" w:rsidRDefault="009D3F93" w:rsidP="009D3F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D3F93" w:rsidRPr="009D3F93" w:rsidRDefault="009D3F93" w:rsidP="009D3F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23-25 декабря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 заведующего, педагоги, музыкальные руководители, педагоги групп</w:t>
            </w:r>
          </w:p>
        </w:tc>
      </w:tr>
      <w:tr w:rsidR="009D3F93" w:rsidRPr="009D3F93" w:rsidTr="009D3F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Выставка рисунков «Мир большой и разный за моим окном». Индивидуальные выставки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зам. заведующего, педагоги</w:t>
            </w:r>
          </w:p>
        </w:tc>
      </w:tr>
      <w:tr w:rsidR="009D3F93" w:rsidRPr="009D3F93" w:rsidTr="009D3F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видеоматериалов для конкурсов детей с ОВЗ (муниципального, окружного)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зам. заведующего, музыкальные руководители,</w:t>
            </w:r>
          </w:p>
          <w:p w:rsidR="009D3F93" w:rsidRPr="009D3F93" w:rsidRDefault="009D3F93" w:rsidP="009D3F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</w:tc>
      </w:tr>
      <w:tr w:rsidR="009D3F93" w:rsidRPr="009D3F93" w:rsidTr="009D3F93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недели милосердия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С 1 по 7 декабря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зам. заведующего, музыкальные руководители,</w:t>
            </w:r>
          </w:p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</w:tc>
      </w:tr>
      <w:tr w:rsidR="009D3F93" w:rsidRPr="009D3F93" w:rsidTr="009D3F93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Проведение новогодних праздников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21-30 декабря </w:t>
            </w:r>
          </w:p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зам. заведующего,</w:t>
            </w:r>
          </w:p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педагоги, музыкальные руководители,</w:t>
            </w:r>
          </w:p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F93" w:rsidRPr="009D3F93" w:rsidTr="009D3F93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Участие в муниципальном конкурсе «Новогодний образовательный Заречный»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В соответствии с планом УО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зам. заведующего, педагоги, завхоз</w:t>
            </w:r>
          </w:p>
        </w:tc>
      </w:tr>
      <w:tr w:rsidR="009D3F93" w:rsidRPr="009D3F93" w:rsidTr="009D3F93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sz w:val="20"/>
                <w:szCs w:val="20"/>
              </w:rPr>
              <w:t xml:space="preserve">Охрана труда </w:t>
            </w:r>
          </w:p>
        </w:tc>
      </w:tr>
      <w:tr w:rsidR="009D3F93" w:rsidRPr="009D3F93" w:rsidTr="009D3F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День ТБ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8 декабря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заведующий, завхоз</w:t>
            </w:r>
          </w:p>
        </w:tc>
      </w:tr>
      <w:tr w:rsidR="009D3F93" w:rsidRPr="009D3F93" w:rsidTr="009D3F93">
        <w:trPr>
          <w:trHeight w:val="319"/>
        </w:trPr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sz w:val="20"/>
                <w:szCs w:val="20"/>
              </w:rPr>
              <w:t>Безопасность</w:t>
            </w:r>
          </w:p>
        </w:tc>
      </w:tr>
      <w:tr w:rsidR="009D3F93" w:rsidRPr="009D3F93" w:rsidTr="009D3F93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Занятия с педагогами и непедагогическими работниками по вопросам ГО и ЧС, антитеррористической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10-11 декабря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заведующий, зам. заведующего </w:t>
            </w:r>
          </w:p>
        </w:tc>
      </w:tr>
      <w:tr w:rsidR="009D3F93" w:rsidRPr="009D3F93" w:rsidTr="009D3F93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Инструктажи с сотрудниками по обеспечению безопасности  во время проведения новогодних праздников, а также  в быту, дорожного движения, пожарной безопасности; по соблюдению профилактических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месяца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заведующий, зам. заведующего, завхоз</w:t>
            </w:r>
          </w:p>
        </w:tc>
      </w:tr>
      <w:tr w:rsidR="009D3F93" w:rsidRPr="009D3F93" w:rsidTr="009D3F93">
        <w:trPr>
          <w:trHeight w:val="293"/>
        </w:trPr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sz w:val="20"/>
                <w:szCs w:val="20"/>
              </w:rPr>
              <w:t xml:space="preserve">Хозяйственная деятельность </w:t>
            </w:r>
          </w:p>
        </w:tc>
      </w:tr>
      <w:tr w:rsidR="009D3F93" w:rsidRPr="009D3F93" w:rsidTr="009D3F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Контроль за рациональным использованием моющих средств, соблюдением профилактических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завхоз</w:t>
            </w:r>
          </w:p>
        </w:tc>
      </w:tr>
      <w:tr w:rsidR="009D3F93" w:rsidRPr="009D3F93" w:rsidTr="009D3F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Отслеживание состояния территории, здания.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3F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завхоз</w:t>
            </w:r>
          </w:p>
        </w:tc>
      </w:tr>
      <w:tr w:rsidR="009D3F93" w:rsidRPr="009D3F93" w:rsidTr="009D3F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Контроль за качеством поставки продуктов питания, соблюдением мер профилактики и безопасности, выполнения поставщиками СанПиН (спецодежда, наличие сан. книжки)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заведующий,</w:t>
            </w:r>
          </w:p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кладовщик</w:t>
            </w:r>
          </w:p>
        </w:tc>
      </w:tr>
      <w:tr w:rsidR="009D3F93" w:rsidRPr="009D3F93" w:rsidTr="009D3F93">
        <w:trPr>
          <w:trHeight w:val="8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Подготовка и сдача отчета по ОС материальным запасам в бухгалтерию МК ДОУ ГО Заречный «Детство»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завхоз</w:t>
            </w:r>
          </w:p>
        </w:tc>
      </w:tr>
      <w:tr w:rsidR="009D3F93" w:rsidRPr="009D3F93" w:rsidTr="009D3F93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sz w:val="20"/>
                <w:szCs w:val="20"/>
              </w:rPr>
              <w:t>Участие в семинарах, курсах повышения квалификации</w:t>
            </w:r>
          </w:p>
        </w:tc>
      </w:tr>
      <w:tr w:rsidR="009D3F93" w:rsidRPr="009D3F93" w:rsidTr="009D3F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Участие в вебинарах, семинарах, курсах повышения квалификации, конференциях.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В соответствии с графиком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зам. заведующего, педагоги</w:t>
            </w:r>
          </w:p>
        </w:tc>
      </w:tr>
      <w:tr w:rsidR="009D3F93" w:rsidRPr="009D3F93" w:rsidTr="009D3F93">
        <w:trPr>
          <w:trHeight w:val="191"/>
        </w:trPr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sz w:val="20"/>
                <w:szCs w:val="20"/>
              </w:rPr>
              <w:t xml:space="preserve">Делопроизводство </w:t>
            </w:r>
          </w:p>
        </w:tc>
      </w:tr>
      <w:tr w:rsidR="009D3F93" w:rsidRPr="009D3F93" w:rsidTr="009D3F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Подготовка документов по кадрам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9D3F93" w:rsidRPr="009D3F93" w:rsidTr="009D3F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Подготовка документов по заработной плате (табель, компенсационные выплаты, стимулирующие выплаты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до 24 декабря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9D3F93" w:rsidRPr="009D3F93" w:rsidTr="009D3F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Оформление детских табелей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до 30 декабря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9D3F93" w:rsidRPr="009D3F93" w:rsidTr="009D3F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tabs>
                <w:tab w:val="left" w:pos="420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Прием заявлений на выдачу справок «Об оплате за д/с», «Об эквиваленте части родительской платы», «О посещении ребенком д/с»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9D3F93" w:rsidRPr="009D3F93" w:rsidTr="009D3F93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Работа с родителями</w:t>
            </w:r>
          </w:p>
        </w:tc>
      </w:tr>
      <w:tr w:rsidR="009D3F93" w:rsidRPr="009D3F93" w:rsidTr="009D3F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both"/>
              <w:rPr>
                <w:rFonts w:ascii="Times New Roman" w:eastAsia="Times New Roman CYR" w:hAnsi="Times New Roman"/>
                <w:bCs/>
                <w:sz w:val="20"/>
                <w:szCs w:val="20"/>
              </w:rPr>
            </w:pPr>
            <w:r w:rsidRPr="009D3F93">
              <w:rPr>
                <w:rFonts w:ascii="Times New Roman" w:eastAsia="Times New Roman CYR" w:hAnsi="Times New Roman"/>
                <w:bCs/>
                <w:sz w:val="20"/>
                <w:szCs w:val="20"/>
              </w:rPr>
              <w:t xml:space="preserve"> Консультации для родителей (</w:t>
            </w:r>
            <w:r w:rsidRPr="009D3F93">
              <w:rPr>
                <w:rFonts w:ascii="Times New Roman" w:eastAsia="Times New Roman CYR" w:hAnsi="Times New Roman"/>
                <w:bCs/>
                <w:i/>
                <w:sz w:val="20"/>
                <w:szCs w:val="20"/>
              </w:rPr>
              <w:t>по обращению</w:t>
            </w:r>
            <w:r w:rsidRPr="009D3F93">
              <w:rPr>
                <w:rFonts w:ascii="Times New Roman" w:eastAsia="Times New Roman CYR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заведующий СП, зам. заведующего, педагоги</w:t>
            </w:r>
          </w:p>
        </w:tc>
      </w:tr>
    </w:tbl>
    <w:p w:rsidR="009D3F93" w:rsidRPr="009D3F93" w:rsidRDefault="009D3F93" w:rsidP="009D3F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3F93" w:rsidRPr="009D3F93" w:rsidRDefault="009D3F93" w:rsidP="009D3F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3F93">
        <w:rPr>
          <w:rFonts w:ascii="Times New Roman" w:hAnsi="Times New Roman" w:cs="Times New Roman"/>
          <w:b/>
          <w:sz w:val="20"/>
          <w:szCs w:val="20"/>
        </w:rPr>
        <w:t>Структурное подразделение «Звездочка»</w:t>
      </w: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843"/>
        <w:gridCol w:w="2268"/>
      </w:tblGrid>
      <w:tr w:rsidR="009D3F93" w:rsidRPr="009D3F93" w:rsidTr="009D3F93">
        <w:trPr>
          <w:trHeight w:val="268"/>
        </w:trPr>
        <w:tc>
          <w:tcPr>
            <w:tcW w:w="851" w:type="dxa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9D3F93" w:rsidRPr="009D3F93" w:rsidTr="009D3F93">
        <w:trPr>
          <w:trHeight w:val="313"/>
        </w:trPr>
        <w:tc>
          <w:tcPr>
            <w:tcW w:w="10065" w:type="dxa"/>
            <w:gridSpan w:val="4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  <w:r w:rsidRPr="009D3F93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Административная деятельность</w:t>
            </w:r>
          </w:p>
        </w:tc>
      </w:tr>
      <w:tr w:rsidR="009D3F93" w:rsidRPr="009D3F93" w:rsidTr="009D3F93">
        <w:trPr>
          <w:trHeight w:val="313"/>
        </w:trPr>
        <w:tc>
          <w:tcPr>
            <w:tcW w:w="851" w:type="dxa"/>
          </w:tcPr>
          <w:p w:rsidR="009D3F93" w:rsidRPr="009D3F93" w:rsidRDefault="009D3F93" w:rsidP="009D3F93">
            <w:pPr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Проведение  административных совещаний 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Понедельник -9.30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9D3F93" w:rsidRPr="009D3F93" w:rsidTr="009D3F93">
        <w:trPr>
          <w:trHeight w:val="313"/>
        </w:trPr>
        <w:tc>
          <w:tcPr>
            <w:tcW w:w="851" w:type="dxa"/>
          </w:tcPr>
          <w:p w:rsidR="009D3F93" w:rsidRPr="009D3F93" w:rsidRDefault="009D3F93" w:rsidP="009D3F93">
            <w:pPr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Участие в совещаниях заведующих структурных подразделений. 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По плану МКДОУ «Детство»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9D3F93" w:rsidRPr="009D3F93" w:rsidTr="009D3F93">
        <w:trPr>
          <w:trHeight w:val="313"/>
        </w:trPr>
        <w:tc>
          <w:tcPr>
            <w:tcW w:w="851" w:type="dxa"/>
          </w:tcPr>
          <w:p w:rsidR="009D3F93" w:rsidRPr="009D3F93" w:rsidRDefault="009D3F93" w:rsidP="009D3F93">
            <w:pPr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Анализ входящей документации: телефонограммы УО, приказы МКДОУ «Детство» и др.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работа с поступающей информацией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9D3F93" w:rsidRPr="009D3F93" w:rsidTr="009D3F93">
        <w:trPr>
          <w:trHeight w:val="313"/>
        </w:trPr>
        <w:tc>
          <w:tcPr>
            <w:tcW w:w="851" w:type="dxa"/>
          </w:tcPr>
          <w:p w:rsidR="009D3F93" w:rsidRPr="009D3F93" w:rsidRDefault="009D3F93" w:rsidP="009D3F93">
            <w:pPr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Контроль за предоставлением сведений в МКДОУ «Детство»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по запросу</w:t>
            </w:r>
          </w:p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9D3F93" w:rsidRPr="009D3F93" w:rsidTr="009D3F93">
        <w:trPr>
          <w:trHeight w:val="313"/>
        </w:trPr>
        <w:tc>
          <w:tcPr>
            <w:tcW w:w="851" w:type="dxa"/>
          </w:tcPr>
          <w:p w:rsidR="009D3F93" w:rsidRPr="009D3F93" w:rsidRDefault="009D3F93" w:rsidP="009D3F93">
            <w:pPr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Контроль за реализацией мероприятий по профилактике коронавируса.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до 31.12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9D3F93" w:rsidRPr="009D3F93" w:rsidTr="009D3F93">
        <w:trPr>
          <w:trHeight w:val="313"/>
        </w:trPr>
        <w:tc>
          <w:tcPr>
            <w:tcW w:w="851" w:type="dxa"/>
          </w:tcPr>
          <w:p w:rsidR="009D3F93" w:rsidRPr="009D3F93" w:rsidRDefault="009D3F93" w:rsidP="009D3F93">
            <w:pPr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Формирование проектов приказов по движению воспитанников и формирование личных дел воспитанников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по заявлению родителей (законных представителей)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9D3F93" w:rsidRPr="009D3F93" w:rsidTr="009D3F93">
        <w:trPr>
          <w:trHeight w:val="313"/>
        </w:trPr>
        <w:tc>
          <w:tcPr>
            <w:tcW w:w="851" w:type="dxa"/>
          </w:tcPr>
          <w:p w:rsidR="009D3F93" w:rsidRPr="009D3F93" w:rsidRDefault="009D3F93" w:rsidP="009D3F93">
            <w:pPr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Отчет по заболеваемости за месяц.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до 30.12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Заведующий ДОУ Осипова Н.С.</w:t>
            </w:r>
          </w:p>
        </w:tc>
      </w:tr>
      <w:tr w:rsidR="009D3F93" w:rsidRPr="009D3F93" w:rsidTr="009D3F93">
        <w:trPr>
          <w:trHeight w:val="313"/>
        </w:trPr>
        <w:tc>
          <w:tcPr>
            <w:tcW w:w="851" w:type="dxa"/>
          </w:tcPr>
          <w:p w:rsidR="009D3F93" w:rsidRPr="009D3F93" w:rsidRDefault="009D3F93" w:rsidP="009D3F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Составление плана работы на следующий месяц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9D3F93" w:rsidRPr="009D3F93" w:rsidTr="009D3F93">
        <w:trPr>
          <w:trHeight w:val="313"/>
        </w:trPr>
        <w:tc>
          <w:tcPr>
            <w:tcW w:w="851" w:type="dxa"/>
          </w:tcPr>
          <w:p w:rsidR="009D3F93" w:rsidRPr="009D3F93" w:rsidRDefault="009D3F93" w:rsidP="009D3F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Контроль за проведением новогодних мероприятий 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9D3F93" w:rsidRPr="009D3F93" w:rsidTr="009D3F93">
        <w:trPr>
          <w:trHeight w:val="313"/>
        </w:trPr>
        <w:tc>
          <w:tcPr>
            <w:tcW w:w="851" w:type="dxa"/>
          </w:tcPr>
          <w:p w:rsidR="009D3F93" w:rsidRPr="009D3F93" w:rsidRDefault="009D3F93" w:rsidP="009D3F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Контроль за прохождения псих. осведетельств. сотрудников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9D3F93" w:rsidRPr="009D3F93" w:rsidTr="009D3F93">
        <w:trPr>
          <w:trHeight w:val="286"/>
        </w:trPr>
        <w:tc>
          <w:tcPr>
            <w:tcW w:w="10065" w:type="dxa"/>
            <w:gridSpan w:val="4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3F9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Учебно-воспитательная деяте.льность</w:t>
            </w:r>
          </w:p>
        </w:tc>
      </w:tr>
      <w:tr w:rsidR="009D3F93" w:rsidRPr="009D3F93" w:rsidTr="009D3F93">
        <w:trPr>
          <w:trHeight w:val="280"/>
        </w:trPr>
        <w:tc>
          <w:tcPr>
            <w:tcW w:w="851" w:type="dxa"/>
          </w:tcPr>
          <w:p w:rsidR="009D3F93" w:rsidRPr="009D3F93" w:rsidRDefault="009D3F93" w:rsidP="009D3F93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sz w:val="20"/>
                <w:szCs w:val="20"/>
              </w:rPr>
              <w:t xml:space="preserve">Педсовет </w:t>
            </w:r>
            <w:r w:rsidRPr="009D3F93">
              <w:rPr>
                <w:rFonts w:ascii="Times New Roman" w:hAnsi="Times New Roman"/>
                <w:sz w:val="20"/>
                <w:szCs w:val="20"/>
              </w:rPr>
              <w:t>«Развитие математических способностей дошкольников: проблемы и пути их решения»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3F93" w:rsidRPr="009D3F93" w:rsidRDefault="009D3F93" w:rsidP="009D3F93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9.12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Егорова Н. А., </w:t>
            </w:r>
          </w:p>
          <w:p w:rsidR="009D3F93" w:rsidRPr="009D3F93" w:rsidRDefault="009D3F93" w:rsidP="009D3F93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Андреева Т.Ю.</w:t>
            </w:r>
          </w:p>
          <w:p w:rsidR="009D3F93" w:rsidRPr="009D3F93" w:rsidRDefault="009D3F93" w:rsidP="009D3F93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Педагоги: Туманова С.Н., Морозова С. Н.., Боярских С.В.</w:t>
            </w:r>
          </w:p>
        </w:tc>
      </w:tr>
      <w:tr w:rsidR="009D3F93" w:rsidRPr="009D3F93" w:rsidTr="009D3F93">
        <w:trPr>
          <w:trHeight w:val="280"/>
        </w:trPr>
        <w:tc>
          <w:tcPr>
            <w:tcW w:w="851" w:type="dxa"/>
          </w:tcPr>
          <w:p w:rsidR="009D3F93" w:rsidRPr="009D3F93" w:rsidRDefault="009D3F93" w:rsidP="009D3F93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Тематические дни безопасности, согласно программам «Огонек» и «Светофорик»</w:t>
            </w:r>
          </w:p>
          <w:p w:rsidR="009D3F93" w:rsidRPr="009D3F93" w:rsidRDefault="009D3F93" w:rsidP="009D3F93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D3F93" w:rsidRPr="009D3F93" w:rsidRDefault="009D3F93" w:rsidP="009D3F93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По графику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Андреева Т.Ю.</w:t>
            </w:r>
          </w:p>
        </w:tc>
      </w:tr>
      <w:tr w:rsidR="009D3F93" w:rsidRPr="009D3F93" w:rsidTr="009D3F93">
        <w:trPr>
          <w:trHeight w:val="280"/>
        </w:trPr>
        <w:tc>
          <w:tcPr>
            <w:tcW w:w="851" w:type="dxa"/>
          </w:tcPr>
          <w:p w:rsidR="009D3F93" w:rsidRPr="009D3F93" w:rsidRDefault="009D3F93" w:rsidP="009D3F93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Образовательное событие </w:t>
            </w:r>
            <w:r w:rsidRPr="009D3F93">
              <w:rPr>
                <w:rFonts w:ascii="Times New Roman" w:hAnsi="Times New Roman"/>
                <w:sz w:val="20"/>
                <w:szCs w:val="20"/>
              </w:rPr>
              <w:t>«День Конституции» (12 декабря) в старших и подготовительной к школе группах</w:t>
            </w:r>
          </w:p>
          <w:p w:rsidR="009D3F93" w:rsidRPr="009D3F93" w:rsidRDefault="009D3F93" w:rsidP="009D3F93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D3F93" w:rsidRPr="009D3F93" w:rsidRDefault="009D3F93" w:rsidP="009D3F93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Педагоги старших и подготовительной групп</w:t>
            </w:r>
          </w:p>
        </w:tc>
      </w:tr>
      <w:tr w:rsidR="009D3F93" w:rsidRPr="009D3F93" w:rsidTr="009D3F93">
        <w:trPr>
          <w:trHeight w:val="280"/>
        </w:trPr>
        <w:tc>
          <w:tcPr>
            <w:tcW w:w="851" w:type="dxa"/>
          </w:tcPr>
          <w:p w:rsidR="009D3F93" w:rsidRPr="009D3F93" w:rsidRDefault="009D3F93" w:rsidP="009D3F93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Оформление выставки творческих работ детей:</w:t>
            </w:r>
          </w:p>
          <w:p w:rsidR="009D3F93" w:rsidRPr="009D3F93" w:rsidRDefault="009D3F93" w:rsidP="009D3F93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«Новогодние ретро-открытки»</w:t>
            </w:r>
          </w:p>
          <w:p w:rsidR="009D3F93" w:rsidRPr="009D3F93" w:rsidRDefault="009D3F93" w:rsidP="009D3F93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 «Народный календарь и дети» - 6Б группа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15.12</w:t>
            </w:r>
          </w:p>
          <w:p w:rsidR="009D3F93" w:rsidRPr="009D3F93" w:rsidRDefault="009D3F93" w:rsidP="009D3F93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Андреева Т. Ю.</w:t>
            </w:r>
          </w:p>
          <w:p w:rsidR="009D3F93" w:rsidRPr="009D3F93" w:rsidRDefault="009D3F93" w:rsidP="009D3F93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Зотова В.В., Башкирова А.Д.</w:t>
            </w:r>
          </w:p>
        </w:tc>
      </w:tr>
      <w:tr w:rsidR="009D3F93" w:rsidRPr="009D3F93" w:rsidTr="009D3F93">
        <w:trPr>
          <w:trHeight w:val="280"/>
        </w:trPr>
        <w:tc>
          <w:tcPr>
            <w:tcW w:w="851" w:type="dxa"/>
          </w:tcPr>
          <w:p w:rsidR="009D3F93" w:rsidRPr="009D3F93" w:rsidRDefault="009D3F93" w:rsidP="009D3F93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sz w:val="20"/>
                <w:szCs w:val="20"/>
              </w:rPr>
              <w:t xml:space="preserve">Творческая мастерская для молодых педагогов </w:t>
            </w:r>
            <w:r w:rsidRPr="009D3F93">
              <w:rPr>
                <w:rFonts w:ascii="Times New Roman" w:hAnsi="Times New Roman"/>
                <w:sz w:val="20"/>
                <w:szCs w:val="20"/>
              </w:rPr>
              <w:t>«Организация  подготовки детей к празднику и педагогическая позиция при проведении праздника»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Зотова В. В.</w:t>
            </w:r>
          </w:p>
        </w:tc>
      </w:tr>
      <w:tr w:rsidR="009D3F93" w:rsidRPr="009D3F93" w:rsidTr="009D3F93">
        <w:trPr>
          <w:trHeight w:val="280"/>
        </w:trPr>
        <w:tc>
          <w:tcPr>
            <w:tcW w:w="851" w:type="dxa"/>
          </w:tcPr>
          <w:p w:rsidR="009D3F93" w:rsidRPr="009D3F93" w:rsidRDefault="009D3F93" w:rsidP="009D3F93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Новогодние утренники во всех группах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По утвержденному графику</w:t>
            </w:r>
          </w:p>
          <w:p w:rsidR="009D3F93" w:rsidRPr="009D3F93" w:rsidRDefault="009D3F93" w:rsidP="009D3F93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3F93" w:rsidRPr="009D3F93" w:rsidRDefault="009D3F93" w:rsidP="009D3F93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Андреева Т. Ю., Ильиных Т.И. педагоги групп</w:t>
            </w:r>
          </w:p>
        </w:tc>
      </w:tr>
      <w:tr w:rsidR="009D3F93" w:rsidRPr="009D3F93" w:rsidTr="009D3F93">
        <w:trPr>
          <w:trHeight w:val="280"/>
        </w:trPr>
        <w:tc>
          <w:tcPr>
            <w:tcW w:w="851" w:type="dxa"/>
          </w:tcPr>
          <w:p w:rsidR="009D3F93" w:rsidRPr="009D3F93" w:rsidRDefault="009D3F93" w:rsidP="009D3F93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sz w:val="20"/>
                <w:szCs w:val="20"/>
              </w:rPr>
              <w:t>День ИКТ</w:t>
            </w:r>
            <w:r w:rsidRPr="009D3F93">
              <w:rPr>
                <w:rFonts w:ascii="Times New Roman" w:hAnsi="Times New Roman"/>
                <w:sz w:val="20"/>
                <w:szCs w:val="20"/>
              </w:rPr>
              <w:t xml:space="preserve"> на тему «Новый год»</w:t>
            </w:r>
          </w:p>
          <w:p w:rsidR="009D3F93" w:rsidRPr="009D3F93" w:rsidRDefault="009D3F93" w:rsidP="009D3F93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D3F93" w:rsidRPr="009D3F93" w:rsidRDefault="009D3F93" w:rsidP="009D3F93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23.12</w:t>
            </w:r>
          </w:p>
          <w:p w:rsidR="009D3F93" w:rsidRPr="009D3F93" w:rsidRDefault="009D3F93" w:rsidP="009D3F93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3F93" w:rsidRPr="009D3F93" w:rsidRDefault="009D3F93" w:rsidP="009D3F93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D3F93" w:rsidRPr="009D3F93" w:rsidRDefault="009D3F93" w:rsidP="009D3F93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Педагоги всех групп</w:t>
            </w:r>
          </w:p>
        </w:tc>
      </w:tr>
      <w:tr w:rsidR="009D3F93" w:rsidRPr="009D3F93" w:rsidTr="009D3F93">
        <w:trPr>
          <w:trHeight w:val="280"/>
        </w:trPr>
        <w:tc>
          <w:tcPr>
            <w:tcW w:w="851" w:type="dxa"/>
          </w:tcPr>
          <w:p w:rsidR="009D3F93" w:rsidRPr="009D3F93" w:rsidRDefault="009D3F93" w:rsidP="009D3F93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Фестиваль «Новогоднее убранство» 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До 28.12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Егорова Н. А., Андреева Т. Ю., педагоги</w:t>
            </w:r>
          </w:p>
          <w:p w:rsidR="009D3F93" w:rsidRPr="009D3F93" w:rsidRDefault="009D3F93" w:rsidP="009D3F93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3F93" w:rsidRPr="009D3F93" w:rsidTr="009D3F93">
        <w:trPr>
          <w:trHeight w:val="280"/>
        </w:trPr>
        <w:tc>
          <w:tcPr>
            <w:tcW w:w="851" w:type="dxa"/>
          </w:tcPr>
          <w:p w:rsidR="009D3F93" w:rsidRPr="009D3F93" w:rsidRDefault="009D3F93" w:rsidP="009D3F93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Участие в совещаниях для заместителей руководителей и старших воспитателей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По графику МКДОУ «Детство»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Андреева Т.Ю.</w:t>
            </w:r>
          </w:p>
        </w:tc>
      </w:tr>
      <w:tr w:rsidR="009D3F93" w:rsidRPr="009D3F93" w:rsidTr="009D3F93">
        <w:tc>
          <w:tcPr>
            <w:tcW w:w="10065" w:type="dxa"/>
            <w:gridSpan w:val="4"/>
            <w:shd w:val="clear" w:color="auto" w:fill="auto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Административно-хозяйственная деятельность</w:t>
            </w:r>
          </w:p>
        </w:tc>
      </w:tr>
      <w:tr w:rsidR="009D3F93" w:rsidRPr="009D3F93" w:rsidTr="009D3F93">
        <w:tc>
          <w:tcPr>
            <w:tcW w:w="851" w:type="dxa"/>
            <w:shd w:val="clear" w:color="auto" w:fill="auto"/>
          </w:tcPr>
          <w:p w:rsidR="009D3F93" w:rsidRPr="009D3F93" w:rsidRDefault="009D3F93" w:rsidP="009D3F93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Контроль  за состоянием территории  и помещений детского сада.  </w:t>
            </w:r>
          </w:p>
        </w:tc>
        <w:tc>
          <w:tcPr>
            <w:tcW w:w="1843" w:type="dxa"/>
            <w:shd w:val="clear" w:color="auto" w:fill="auto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  <w:shd w:val="clear" w:color="auto" w:fill="auto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9D3F93" w:rsidRPr="009D3F93" w:rsidTr="009D3F93">
        <w:tc>
          <w:tcPr>
            <w:tcW w:w="851" w:type="dxa"/>
            <w:shd w:val="clear" w:color="auto" w:fill="auto"/>
          </w:tcPr>
          <w:p w:rsidR="009D3F93" w:rsidRPr="009D3F93" w:rsidRDefault="009D3F93" w:rsidP="009D3F93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Организация уборки территории в зимний период. </w:t>
            </w:r>
          </w:p>
        </w:tc>
        <w:tc>
          <w:tcPr>
            <w:tcW w:w="1843" w:type="dxa"/>
            <w:shd w:val="clear" w:color="auto" w:fill="auto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  <w:shd w:val="clear" w:color="auto" w:fill="auto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9D3F93" w:rsidRPr="009D3F93" w:rsidTr="009D3F93">
        <w:tc>
          <w:tcPr>
            <w:tcW w:w="851" w:type="dxa"/>
            <w:shd w:val="clear" w:color="auto" w:fill="auto"/>
          </w:tcPr>
          <w:p w:rsidR="009D3F93" w:rsidRPr="009D3F93" w:rsidRDefault="009D3F93" w:rsidP="009D3F93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Ревизия и ремонт уборочного инвентаря, оборудования и прогулочных участков.</w:t>
            </w:r>
          </w:p>
        </w:tc>
        <w:tc>
          <w:tcPr>
            <w:tcW w:w="1843" w:type="dxa"/>
            <w:shd w:val="clear" w:color="auto" w:fill="auto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по понедельникам</w:t>
            </w:r>
          </w:p>
        </w:tc>
        <w:tc>
          <w:tcPr>
            <w:tcW w:w="2268" w:type="dxa"/>
            <w:shd w:val="clear" w:color="auto" w:fill="auto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9D3F93" w:rsidRPr="009D3F93" w:rsidTr="009D3F93">
        <w:tc>
          <w:tcPr>
            <w:tcW w:w="851" w:type="dxa"/>
            <w:shd w:val="clear" w:color="auto" w:fill="auto"/>
          </w:tcPr>
          <w:p w:rsidR="009D3F93" w:rsidRPr="009D3F93" w:rsidRDefault="009D3F93" w:rsidP="009D3F93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9D3F93" w:rsidRPr="009D3F93" w:rsidRDefault="009D3F93" w:rsidP="009D3F93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Проведение списания  материальных средств.</w:t>
            </w:r>
          </w:p>
        </w:tc>
        <w:tc>
          <w:tcPr>
            <w:tcW w:w="1843" w:type="dxa"/>
            <w:shd w:val="clear" w:color="auto" w:fill="auto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До 15.12</w:t>
            </w:r>
          </w:p>
        </w:tc>
        <w:tc>
          <w:tcPr>
            <w:tcW w:w="2268" w:type="dxa"/>
            <w:shd w:val="clear" w:color="auto" w:fill="auto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9D3F93" w:rsidRPr="009D3F93" w:rsidTr="009D3F93">
        <w:tc>
          <w:tcPr>
            <w:tcW w:w="851" w:type="dxa"/>
            <w:shd w:val="clear" w:color="auto" w:fill="auto"/>
          </w:tcPr>
          <w:p w:rsidR="009D3F93" w:rsidRPr="009D3F93" w:rsidRDefault="009D3F93" w:rsidP="009D3F93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9D3F93" w:rsidRPr="009D3F93" w:rsidRDefault="009D3F93" w:rsidP="009D3F93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Проведение инвентаризации материальных ценностей в ДОУ</w:t>
            </w:r>
          </w:p>
        </w:tc>
        <w:tc>
          <w:tcPr>
            <w:tcW w:w="1843" w:type="dxa"/>
            <w:shd w:val="clear" w:color="auto" w:fill="auto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22-23.12</w:t>
            </w:r>
          </w:p>
        </w:tc>
        <w:tc>
          <w:tcPr>
            <w:tcW w:w="2268" w:type="dxa"/>
            <w:shd w:val="clear" w:color="auto" w:fill="auto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Самойлова Ю.Ю.</w:t>
            </w:r>
          </w:p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Клепикова М.В.</w:t>
            </w:r>
          </w:p>
        </w:tc>
      </w:tr>
      <w:tr w:rsidR="009D3F93" w:rsidRPr="009D3F93" w:rsidTr="009D3F93">
        <w:trPr>
          <w:trHeight w:val="356"/>
        </w:trPr>
        <w:tc>
          <w:tcPr>
            <w:tcW w:w="851" w:type="dxa"/>
            <w:shd w:val="clear" w:color="auto" w:fill="auto"/>
          </w:tcPr>
          <w:p w:rsidR="009D3F93" w:rsidRPr="009D3F93" w:rsidRDefault="009D3F93" w:rsidP="009D3F93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9D3F93" w:rsidRPr="009D3F93" w:rsidRDefault="009D3F93" w:rsidP="009D3F93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Выдача моющих и хозяйственных средств.</w:t>
            </w:r>
          </w:p>
        </w:tc>
        <w:tc>
          <w:tcPr>
            <w:tcW w:w="1843" w:type="dxa"/>
            <w:shd w:val="clear" w:color="auto" w:fill="auto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9D3F93" w:rsidRPr="009D3F93" w:rsidTr="009D3F93">
        <w:trPr>
          <w:trHeight w:val="356"/>
        </w:trPr>
        <w:tc>
          <w:tcPr>
            <w:tcW w:w="851" w:type="dxa"/>
            <w:shd w:val="clear" w:color="auto" w:fill="auto"/>
          </w:tcPr>
          <w:p w:rsidR="009D3F93" w:rsidRPr="009D3F93" w:rsidRDefault="009D3F93" w:rsidP="009D3F93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9D3F93" w:rsidRPr="009D3F93" w:rsidRDefault="009D3F93" w:rsidP="009D3F93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Проведение вводных инструктажей.</w:t>
            </w:r>
          </w:p>
        </w:tc>
        <w:tc>
          <w:tcPr>
            <w:tcW w:w="1843" w:type="dxa"/>
            <w:shd w:val="clear" w:color="auto" w:fill="auto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При поступлении новых сотрудников</w:t>
            </w:r>
          </w:p>
        </w:tc>
        <w:tc>
          <w:tcPr>
            <w:tcW w:w="2268" w:type="dxa"/>
            <w:shd w:val="clear" w:color="auto" w:fill="auto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9D3F93" w:rsidRPr="009D3F93" w:rsidTr="009D3F93">
        <w:trPr>
          <w:trHeight w:val="501"/>
        </w:trPr>
        <w:tc>
          <w:tcPr>
            <w:tcW w:w="851" w:type="dxa"/>
            <w:shd w:val="clear" w:color="auto" w:fill="auto"/>
          </w:tcPr>
          <w:p w:rsidR="009D3F93" w:rsidRPr="009D3F93" w:rsidRDefault="009D3F93" w:rsidP="009D3F93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:rsidR="009D3F93" w:rsidRPr="009D3F93" w:rsidRDefault="009D3F93" w:rsidP="009D3F93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Проведение мелких ремонтных работ в помещениях и на территории детского сада.</w:t>
            </w:r>
          </w:p>
        </w:tc>
        <w:tc>
          <w:tcPr>
            <w:tcW w:w="1843" w:type="dxa"/>
            <w:shd w:val="clear" w:color="auto" w:fill="auto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По мере выявления</w:t>
            </w:r>
          </w:p>
        </w:tc>
        <w:tc>
          <w:tcPr>
            <w:tcW w:w="2268" w:type="dxa"/>
            <w:shd w:val="clear" w:color="auto" w:fill="auto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9D3F93" w:rsidRPr="009D3F93" w:rsidTr="009D3F93">
        <w:tc>
          <w:tcPr>
            <w:tcW w:w="851" w:type="dxa"/>
            <w:shd w:val="clear" w:color="auto" w:fill="auto"/>
          </w:tcPr>
          <w:p w:rsidR="009D3F93" w:rsidRPr="009D3F93" w:rsidRDefault="009D3F93" w:rsidP="009D3F93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103" w:type="dxa"/>
            <w:shd w:val="clear" w:color="auto" w:fill="auto"/>
          </w:tcPr>
          <w:p w:rsidR="009D3F93" w:rsidRPr="009D3F93" w:rsidRDefault="009D3F93" w:rsidP="009D3F93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Проведение санитарно-эпидемиологического обследования  помещения детского сада совместно с сотрудником СЭС.</w:t>
            </w:r>
          </w:p>
        </w:tc>
        <w:tc>
          <w:tcPr>
            <w:tcW w:w="1843" w:type="dxa"/>
            <w:shd w:val="clear" w:color="auto" w:fill="auto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По графику СЭС</w:t>
            </w:r>
          </w:p>
        </w:tc>
        <w:tc>
          <w:tcPr>
            <w:tcW w:w="2268" w:type="dxa"/>
            <w:shd w:val="clear" w:color="auto" w:fill="auto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9D3F93" w:rsidRPr="009D3F93" w:rsidTr="009D3F93">
        <w:tc>
          <w:tcPr>
            <w:tcW w:w="851" w:type="dxa"/>
            <w:shd w:val="clear" w:color="auto" w:fill="auto"/>
          </w:tcPr>
          <w:p w:rsidR="009D3F93" w:rsidRPr="009D3F93" w:rsidRDefault="009D3F93" w:rsidP="009D3F93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103" w:type="dxa"/>
            <w:shd w:val="clear" w:color="auto" w:fill="auto"/>
          </w:tcPr>
          <w:p w:rsidR="009D3F93" w:rsidRPr="009D3F93" w:rsidRDefault="009D3F93" w:rsidP="009D3F93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Контроль за ведением журналов обхода территории, журнала проверки тревожной сигнализации, журнала приема-передачи ключей.</w:t>
            </w:r>
          </w:p>
        </w:tc>
        <w:tc>
          <w:tcPr>
            <w:tcW w:w="1843" w:type="dxa"/>
            <w:shd w:val="clear" w:color="auto" w:fill="auto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9D3F93" w:rsidRPr="009D3F93" w:rsidTr="009D3F93">
        <w:tc>
          <w:tcPr>
            <w:tcW w:w="851" w:type="dxa"/>
            <w:shd w:val="clear" w:color="auto" w:fill="auto"/>
          </w:tcPr>
          <w:p w:rsidR="009D3F93" w:rsidRPr="009D3F93" w:rsidRDefault="009D3F93" w:rsidP="009D3F93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103" w:type="dxa"/>
            <w:shd w:val="clear" w:color="auto" w:fill="auto"/>
          </w:tcPr>
          <w:p w:rsidR="009D3F93" w:rsidRPr="009D3F93" w:rsidRDefault="009D3F93" w:rsidP="009D3F93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Проведение инструктажей по ПБ, антитеррор, охрана труда.</w:t>
            </w:r>
          </w:p>
        </w:tc>
        <w:tc>
          <w:tcPr>
            <w:tcW w:w="1843" w:type="dxa"/>
            <w:shd w:val="clear" w:color="auto" w:fill="auto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По плану, и по запросам</w:t>
            </w:r>
          </w:p>
        </w:tc>
        <w:tc>
          <w:tcPr>
            <w:tcW w:w="2268" w:type="dxa"/>
            <w:shd w:val="clear" w:color="auto" w:fill="auto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9D3F93" w:rsidRPr="009D3F93" w:rsidTr="009D3F93">
        <w:tc>
          <w:tcPr>
            <w:tcW w:w="851" w:type="dxa"/>
            <w:shd w:val="clear" w:color="auto" w:fill="auto"/>
          </w:tcPr>
          <w:p w:rsidR="009D3F93" w:rsidRPr="009D3F93" w:rsidRDefault="009D3F93" w:rsidP="009D3F93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103" w:type="dxa"/>
            <w:shd w:val="clear" w:color="auto" w:fill="auto"/>
          </w:tcPr>
          <w:p w:rsidR="009D3F93" w:rsidRPr="009D3F93" w:rsidRDefault="009D3F93" w:rsidP="009D3F93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Проведение инструктажей «Безопасный новый год»</w:t>
            </w:r>
          </w:p>
        </w:tc>
        <w:tc>
          <w:tcPr>
            <w:tcW w:w="1843" w:type="dxa"/>
            <w:shd w:val="clear" w:color="auto" w:fill="auto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До 21.12</w:t>
            </w:r>
          </w:p>
        </w:tc>
        <w:tc>
          <w:tcPr>
            <w:tcW w:w="2268" w:type="dxa"/>
            <w:shd w:val="clear" w:color="auto" w:fill="auto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Персонал </w:t>
            </w:r>
          </w:p>
        </w:tc>
      </w:tr>
      <w:tr w:rsidR="009D3F93" w:rsidRPr="009D3F93" w:rsidTr="009D3F93">
        <w:tc>
          <w:tcPr>
            <w:tcW w:w="851" w:type="dxa"/>
            <w:shd w:val="clear" w:color="auto" w:fill="auto"/>
          </w:tcPr>
          <w:p w:rsidR="009D3F93" w:rsidRPr="009D3F93" w:rsidRDefault="009D3F93" w:rsidP="009D3F93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103" w:type="dxa"/>
            <w:shd w:val="clear" w:color="auto" w:fill="auto"/>
          </w:tcPr>
          <w:p w:rsidR="009D3F93" w:rsidRPr="009D3F93" w:rsidRDefault="009D3F93" w:rsidP="009D3F93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Установка Новогодней ёлки в музыкальном зале и подготовка актов готовности </w:t>
            </w:r>
          </w:p>
        </w:tc>
        <w:tc>
          <w:tcPr>
            <w:tcW w:w="1843" w:type="dxa"/>
            <w:shd w:val="clear" w:color="auto" w:fill="auto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До 21.12</w:t>
            </w:r>
          </w:p>
        </w:tc>
        <w:tc>
          <w:tcPr>
            <w:tcW w:w="2268" w:type="dxa"/>
            <w:shd w:val="clear" w:color="auto" w:fill="auto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Персонал</w:t>
            </w:r>
          </w:p>
        </w:tc>
      </w:tr>
      <w:tr w:rsidR="009D3F93" w:rsidRPr="009D3F93" w:rsidTr="009D3F93">
        <w:tc>
          <w:tcPr>
            <w:tcW w:w="10065" w:type="dxa"/>
            <w:gridSpan w:val="4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i/>
                <w:sz w:val="20"/>
                <w:szCs w:val="20"/>
              </w:rPr>
              <w:t>Делопроизводство</w:t>
            </w:r>
          </w:p>
        </w:tc>
      </w:tr>
      <w:tr w:rsidR="009D3F93" w:rsidRPr="009D3F93" w:rsidTr="009D3F93">
        <w:tc>
          <w:tcPr>
            <w:tcW w:w="851" w:type="dxa"/>
          </w:tcPr>
          <w:p w:rsidR="009D3F93" w:rsidRPr="009D3F93" w:rsidRDefault="009D3F93" w:rsidP="009D3F93">
            <w:pPr>
              <w:ind w:left="42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Документы по сотрудникам (заявления на отпуск, без сохранения з/платы, учебные, б/л и т.д.) для сдачи в ОК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В течение месяца по мере поступления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9D3F93" w:rsidRPr="009D3F93" w:rsidTr="009D3F93">
        <w:tc>
          <w:tcPr>
            <w:tcW w:w="851" w:type="dxa"/>
          </w:tcPr>
          <w:p w:rsidR="009D3F93" w:rsidRPr="009D3F93" w:rsidRDefault="009D3F93" w:rsidP="009D3F93">
            <w:pPr>
              <w:ind w:left="42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 xml:space="preserve">Документы  в ОК к заработной плате (список на аванс, табель учета рабочего времени, компенсационные выплаты, стимулирующие выплаты, премии и др.) 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15.12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9D3F93" w:rsidRPr="009D3F93" w:rsidTr="009D3F93">
        <w:tc>
          <w:tcPr>
            <w:tcW w:w="851" w:type="dxa"/>
          </w:tcPr>
          <w:p w:rsidR="009D3F93" w:rsidRPr="009D3F93" w:rsidRDefault="009D3F93" w:rsidP="009D3F93">
            <w:pPr>
              <w:ind w:left="42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Передача в «Детство» пакета документов по родительской компенсации, справок «Об оплате за д/с» 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По мере поступления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9D3F93" w:rsidRPr="009D3F93" w:rsidTr="009D3F93">
        <w:tc>
          <w:tcPr>
            <w:tcW w:w="851" w:type="dxa"/>
          </w:tcPr>
          <w:p w:rsidR="009D3F93" w:rsidRPr="009D3F93" w:rsidRDefault="009D3F93" w:rsidP="009D3F93">
            <w:pPr>
              <w:ind w:left="42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Регистрация входящей/исходящей корреспонденции.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9D3F93" w:rsidRPr="009D3F93" w:rsidTr="009D3F93">
        <w:tc>
          <w:tcPr>
            <w:tcW w:w="851" w:type="dxa"/>
          </w:tcPr>
          <w:p w:rsidR="009D3F93" w:rsidRPr="009D3F93" w:rsidRDefault="009D3F93" w:rsidP="009D3F93">
            <w:pPr>
              <w:ind w:left="42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Составление графика дежурства сторожей, вахтеров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25.12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9D3F93" w:rsidRPr="009D3F93" w:rsidTr="009D3F93">
        <w:tc>
          <w:tcPr>
            <w:tcW w:w="10065" w:type="dxa"/>
            <w:gridSpan w:val="4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Медицинская работа</w:t>
            </w:r>
          </w:p>
        </w:tc>
      </w:tr>
      <w:tr w:rsidR="009D3F93" w:rsidRPr="009D3F93" w:rsidTr="009D3F93">
        <w:tc>
          <w:tcPr>
            <w:tcW w:w="851" w:type="dxa"/>
          </w:tcPr>
          <w:p w:rsidR="009D3F93" w:rsidRPr="009D3F93" w:rsidRDefault="009D3F93" w:rsidP="009D3F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1.</w:t>
            </w:r>
            <w:r w:rsidRPr="009D3F93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Проведение ограничительных мероприятий по предупреждению и ограничению распространения новой коронавирусной инфекции во всех группах и на пищеблоке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течении месяца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Медсестра </w:t>
            </w:r>
          </w:p>
          <w:p w:rsidR="009D3F93" w:rsidRPr="009D3F93" w:rsidRDefault="009D3F93" w:rsidP="009D3F9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МСЧ-32</w:t>
            </w:r>
          </w:p>
          <w:p w:rsidR="009D3F93" w:rsidRPr="009D3F93" w:rsidRDefault="009D3F93" w:rsidP="009D3F9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Осипова Н.С.</w:t>
            </w:r>
          </w:p>
        </w:tc>
      </w:tr>
      <w:tr w:rsidR="009D3F93" w:rsidRPr="009D3F93" w:rsidTr="009D3F93">
        <w:tc>
          <w:tcPr>
            <w:tcW w:w="851" w:type="dxa"/>
          </w:tcPr>
          <w:p w:rsidR="009D3F93" w:rsidRPr="009D3F93" w:rsidRDefault="009D3F93" w:rsidP="009D3F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Составление отчета по прививкам, питанию, заболеваемости за 4 квартал и за год.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до 30.12.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Медсестра </w:t>
            </w:r>
          </w:p>
          <w:p w:rsidR="009D3F93" w:rsidRPr="009D3F93" w:rsidRDefault="009D3F93" w:rsidP="009D3F9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МСЧ-32</w:t>
            </w:r>
          </w:p>
          <w:p w:rsidR="009D3F93" w:rsidRPr="009D3F93" w:rsidRDefault="009D3F93" w:rsidP="009D3F93">
            <w:pPr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Осипова Н.С.</w:t>
            </w:r>
          </w:p>
        </w:tc>
      </w:tr>
      <w:tr w:rsidR="009D3F93" w:rsidRPr="009D3F93" w:rsidTr="009D3F93">
        <w:tc>
          <w:tcPr>
            <w:tcW w:w="851" w:type="dxa"/>
          </w:tcPr>
          <w:p w:rsidR="009D3F93" w:rsidRPr="009D3F93" w:rsidRDefault="009D3F93" w:rsidP="009D3F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Вакцинация воспитанников ДОУ.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течении месяца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Медсестра </w:t>
            </w:r>
          </w:p>
          <w:p w:rsidR="009D3F93" w:rsidRPr="009D3F93" w:rsidRDefault="009D3F93" w:rsidP="009D3F9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МСЧ-32</w:t>
            </w:r>
          </w:p>
          <w:p w:rsidR="009D3F93" w:rsidRPr="009D3F93" w:rsidRDefault="009D3F93" w:rsidP="009D3F9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Осипова Н.С.</w:t>
            </w:r>
          </w:p>
        </w:tc>
      </w:tr>
      <w:tr w:rsidR="009D3F93" w:rsidRPr="009D3F93" w:rsidTr="009D3F93">
        <w:tc>
          <w:tcPr>
            <w:tcW w:w="851" w:type="dxa"/>
          </w:tcPr>
          <w:p w:rsidR="009D3F93" w:rsidRPr="009D3F93" w:rsidRDefault="009D3F93" w:rsidP="009D3F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F93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5103" w:type="dxa"/>
          </w:tcPr>
          <w:p w:rsidR="009D3F93" w:rsidRPr="009D3F93" w:rsidRDefault="009D3F93" w:rsidP="009D3F9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Проведение диспансеризации воспитанников 3-6 лет ДОУ </w:t>
            </w:r>
          </w:p>
        </w:tc>
        <w:tc>
          <w:tcPr>
            <w:tcW w:w="1843" w:type="dxa"/>
          </w:tcPr>
          <w:p w:rsidR="009D3F93" w:rsidRPr="009D3F93" w:rsidRDefault="009D3F93" w:rsidP="009D3F93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По графику МСЧ-32</w:t>
            </w:r>
          </w:p>
        </w:tc>
        <w:tc>
          <w:tcPr>
            <w:tcW w:w="2268" w:type="dxa"/>
          </w:tcPr>
          <w:p w:rsidR="009D3F93" w:rsidRPr="009D3F93" w:rsidRDefault="009D3F93" w:rsidP="009D3F93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3F93">
              <w:rPr>
                <w:rFonts w:ascii="Times New Roman" w:hAnsi="Times New Roman"/>
                <w:bCs/>
                <w:iCs/>
                <w:sz w:val="20"/>
                <w:szCs w:val="20"/>
              </w:rPr>
              <w:t>Осипова Н.С.</w:t>
            </w:r>
          </w:p>
        </w:tc>
      </w:tr>
    </w:tbl>
    <w:p w:rsidR="009D3F93" w:rsidRPr="009D3F93" w:rsidRDefault="009D3F93" w:rsidP="009D3F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11EF2" w:rsidRPr="00011EF2" w:rsidRDefault="00011EF2" w:rsidP="00011EF2">
      <w:pPr>
        <w:widowControl w:val="0"/>
        <w:suppressAutoHyphens/>
        <w:snapToGri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hi-IN" w:bidi="hi-IN"/>
        </w:rPr>
      </w:pPr>
      <w:r w:rsidRPr="00011EF2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hi-IN" w:bidi="hi-IN"/>
        </w:rPr>
        <w:t>Структурное подразделение «Золотая рыбка»</w:t>
      </w:r>
    </w:p>
    <w:tbl>
      <w:tblPr>
        <w:tblW w:w="10065" w:type="dxa"/>
        <w:tblInd w:w="-7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1843"/>
        <w:gridCol w:w="2268"/>
      </w:tblGrid>
      <w:tr w:rsidR="00011EF2" w:rsidRPr="00011EF2" w:rsidTr="00011EF2">
        <w:tc>
          <w:tcPr>
            <w:tcW w:w="1006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LineNumbers/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РАБОТА С КАДРАМИ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Методическое сопровождение аттестующихся педагогических работников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Постоянно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Заместитель заведующего 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Инструктаж с сотрудниками «Выполнение правил ПБ»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23.12.2020.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Заведующий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Работа с воспитателями по теме самообразования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Каждый четверг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Заместитель заведующего 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Работа творческих групп в рамках методического объединения.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 графику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Заместитель заведующего </w:t>
            </w:r>
          </w:p>
        </w:tc>
      </w:tr>
      <w:tr w:rsidR="00011EF2" w:rsidRPr="00011EF2" w:rsidTr="00011EF2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ОРГАНИЗАЦИОННО-МЕТОДИЧЕСКАЯ РАБОТА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Аттестация педагогических работников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08.12.2020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Заместитель заведующего 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Участие в профилактическом мероприятии «Горка» и «Рождественские каникулы»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течение месяца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Заместитель заведующего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Участие в областной акции «10 000 добрых дел»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До 10.12.2020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Заместитель заведующего 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suppressAutoHyphens/>
              <w:snapToGrid w:val="0"/>
              <w:spacing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АГС Воспитание детей 6-го года жизни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09.12.2020 </w:t>
            </w:r>
          </w:p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10.12.2020</w:t>
            </w:r>
          </w:p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11.12.2020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Заместитель заведующего,  воспитатели, м/сестра 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Участие в городском конкурсе ЦДТ «Новогодний бум»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До 17.12.2020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Заместитель заведующего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Участие во Всероссийском конкурсе детского рисунка «Эколята – друзья и защитники Природы»</w:t>
            </w:r>
          </w:p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(1 и 2 этапы)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До 25.12.2020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Заместитель заведующего 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Постоянно действующие  выставки:</w:t>
            </w:r>
          </w:p>
          <w:p w:rsidR="00011EF2" w:rsidRPr="00011EF2" w:rsidRDefault="00011EF2" w:rsidP="00011E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«Новинки методической литературы»</w:t>
            </w:r>
          </w:p>
          <w:p w:rsidR="00011EF2" w:rsidRPr="00011EF2" w:rsidRDefault="00011EF2" w:rsidP="00011E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«В помощь планированию»</w:t>
            </w:r>
          </w:p>
          <w:p w:rsidR="00011EF2" w:rsidRPr="00011EF2" w:rsidRDefault="00011EF2" w:rsidP="00011E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«Гуляй да присматривай: осень»</w:t>
            </w:r>
          </w:p>
          <w:p w:rsidR="00011EF2" w:rsidRPr="00011EF2" w:rsidRDefault="00011EF2" w:rsidP="00011E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«Школа безопасных наук»</w:t>
            </w:r>
          </w:p>
          <w:p w:rsidR="00011EF2" w:rsidRPr="00011EF2" w:rsidRDefault="00011EF2" w:rsidP="00011E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Подготовка выставки к   педсовету</w:t>
            </w:r>
          </w:p>
          <w:p w:rsidR="00011EF2" w:rsidRPr="00011EF2" w:rsidRDefault="00011EF2" w:rsidP="00011EF2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Авторские выставки аттестующихся 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течение месяца</w:t>
            </w:r>
          </w:p>
          <w:p w:rsidR="00011EF2" w:rsidRPr="00011EF2" w:rsidRDefault="00011EF2" w:rsidP="00011E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011EF2" w:rsidRPr="00011EF2" w:rsidRDefault="00011EF2" w:rsidP="00011E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11EF2" w:rsidRPr="00011EF2" w:rsidRDefault="00011EF2" w:rsidP="00011E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11EF2" w:rsidRPr="00011EF2" w:rsidRDefault="00011EF2" w:rsidP="00011E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11EF2" w:rsidRPr="00011EF2" w:rsidRDefault="00011EF2" w:rsidP="00011E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Заместитель заведующего 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Работа по организации развивающей  среды в группах в соответствии с ФГОС ДО.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 течение месяца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Воспитатели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Участие в городском конкурсе «Новогодний образовательный Заречный»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До 25.12.2020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Заместитель заведующего  воспитатели</w:t>
            </w:r>
          </w:p>
        </w:tc>
      </w:tr>
      <w:tr w:rsidR="00011EF2" w:rsidRPr="00011EF2" w:rsidTr="00011EF2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Контроль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Изучение педагогической деятельности специалистов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к 25.12.2020.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Заместитель заведующего 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Деятельность детей в каникулы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21.12.-30.12.2020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Заместитель заведующего 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Выполнение инструкции по охране жизни и здоровья детей</w:t>
            </w:r>
          </w:p>
          <w:p w:rsidR="00011EF2" w:rsidRPr="00011EF2" w:rsidRDefault="00011EF2" w:rsidP="00011EF2">
            <w:pPr>
              <w:widowControl w:val="0"/>
              <w:numPr>
                <w:ilvl w:val="0"/>
                <w:numId w:val="28"/>
              </w:num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Соблюдение  правил внутреннего распорядка</w:t>
            </w:r>
          </w:p>
          <w:p w:rsidR="00011EF2" w:rsidRPr="00011EF2" w:rsidRDefault="00011EF2" w:rsidP="00011EF2">
            <w:pPr>
              <w:widowControl w:val="0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ind w:left="141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Непосредственно образовательная деятельность</w:t>
            </w:r>
          </w:p>
          <w:p w:rsidR="00011EF2" w:rsidRPr="00011EF2" w:rsidRDefault="00011EF2" w:rsidP="00011EF2">
            <w:pPr>
              <w:widowControl w:val="0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ind w:left="141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Выполнение режима дня</w:t>
            </w:r>
          </w:p>
          <w:p w:rsidR="00011EF2" w:rsidRPr="00011EF2" w:rsidRDefault="00011EF2" w:rsidP="00011EF2">
            <w:pPr>
              <w:widowControl w:val="0"/>
              <w:numPr>
                <w:ilvl w:val="0"/>
                <w:numId w:val="29"/>
              </w:numPr>
              <w:suppressAutoHyphens/>
              <w:snapToGrid w:val="0"/>
              <w:spacing w:after="0" w:line="240" w:lineRule="auto"/>
              <w:ind w:left="141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Соблюдение положительного климата в коллективе</w:t>
            </w:r>
          </w:p>
          <w:p w:rsidR="00011EF2" w:rsidRPr="00011EF2" w:rsidRDefault="00011EF2" w:rsidP="00011EF2">
            <w:pPr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Организация питания</w:t>
            </w:r>
          </w:p>
          <w:p w:rsidR="00011EF2" w:rsidRPr="00011EF2" w:rsidRDefault="00011EF2" w:rsidP="00011EF2">
            <w:pPr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Выполнение правил санэпидрежима</w:t>
            </w:r>
          </w:p>
          <w:p w:rsidR="00011EF2" w:rsidRPr="00011EF2" w:rsidRDefault="00011EF2" w:rsidP="00011EF2">
            <w:pPr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Проведение оздоровительных мероприятий</w:t>
            </w:r>
          </w:p>
          <w:p w:rsidR="00011EF2" w:rsidRPr="00011EF2" w:rsidRDefault="00011EF2" w:rsidP="00011EF2">
            <w:pPr>
              <w:widowControl w:val="0"/>
              <w:numPr>
                <w:ilvl w:val="0"/>
                <w:numId w:val="30"/>
              </w:numPr>
              <w:suppressAutoHyphens/>
              <w:snapToGrid w:val="0"/>
              <w:spacing w:after="0" w:line="240" w:lineRule="auto"/>
              <w:ind w:left="141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Техника безопасности и сохранность </w:t>
            </w: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имущества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ежедневно (при обходе групп)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Заведующий</w:t>
            </w:r>
          </w:p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Заместитель заведующего </w:t>
            </w:r>
          </w:p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М/сестра</w:t>
            </w:r>
          </w:p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 xml:space="preserve">Завхоз. </w:t>
            </w:r>
          </w:p>
        </w:tc>
      </w:tr>
      <w:tr w:rsidR="00011EF2" w:rsidRPr="00011EF2" w:rsidTr="00011EF2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lastRenderedPageBreak/>
              <w:t>Работа с воспитанниками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Сюрпризы Дедушки Мороза (новогодние праздники)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24.12-30.12.2020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Музыкальные руководители, воспитатели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Каникулы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21.12.-30.12.2020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Музыкальные руководители, воспитатели</w:t>
            </w:r>
          </w:p>
        </w:tc>
      </w:tr>
      <w:tr w:rsidR="00011EF2" w:rsidRPr="00011EF2" w:rsidTr="00011EF2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ВЗАИМОДЕЙСТВИЕ С СОЦИУМОМ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Сбор и размещение информации на официальном сайте ДОУ «Детство»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1 раз в 10 дней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Заместитель заведующего 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Предоставление информации для формирования отчета Главы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i-IN" w:bidi="hi-IN"/>
              </w:rPr>
              <w:t>Каждый четверг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Заместитель заведующего 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Проведение родительских собраний в группах.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по плану.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Воспитатели  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1EF2" w:rsidRPr="00011EF2" w:rsidRDefault="00011EF2" w:rsidP="00011E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Консультирование родителей «Физическое развитие детей», «Профилактика вирусных заболеваний»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1EF2" w:rsidRPr="00011EF2" w:rsidRDefault="00011EF2" w:rsidP="00011E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По плану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EF2" w:rsidRPr="00011EF2" w:rsidRDefault="00011EF2" w:rsidP="00011EF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Воспитатели 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Папки-передвижки для родителей на тему «Пожарная безопасность»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с 01.12.2020.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Воспитатели 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Проведение консультаций по вопросам воспитания и развития детей.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ежемесячно по графику.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Специалисты </w:t>
            </w:r>
          </w:p>
        </w:tc>
      </w:tr>
      <w:tr w:rsidR="00011EF2" w:rsidRPr="00011EF2" w:rsidTr="00011EF2">
        <w:tc>
          <w:tcPr>
            <w:tcW w:w="100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b/>
                <w:i/>
                <w:kern w:val="1"/>
                <w:sz w:val="20"/>
                <w:szCs w:val="20"/>
                <w:lang w:eastAsia="hi-IN" w:bidi="hi-IN"/>
              </w:rPr>
              <w:t>АДМИНИСТРАТИВНО-ХОЗЯЙСТВЕННАЯ РАБОТА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Рейд по ОТ и ТБ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17.12.2020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Заведующий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Контроль за родительской платой (доходная часть), анализ задолженности (в разрезе ДОУ)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До 15.12.2020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Заведующий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Мониторинг посещаемости детей (фактическое число дней, проведенных воспитанниками в ДОУ за месяц)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До 25.12.2020 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Заведующий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Формирование личных дел воспитанников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До 08.12.2020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52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Заместитель заведующего </w:t>
            </w:r>
          </w:p>
        </w:tc>
      </w:tr>
      <w:tr w:rsidR="00011EF2" w:rsidRPr="00011EF2" w:rsidTr="00011EF2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Работа по содержанию территории в соответствиии с ТБ и соблюдением охраны жизни и здоровья детей.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ежедневно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Завхоз, </w:t>
            </w:r>
          </w:p>
          <w:p w:rsidR="00011EF2" w:rsidRPr="00011EF2" w:rsidRDefault="00011EF2" w:rsidP="00011E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011EF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уборщик территории  </w:t>
            </w:r>
          </w:p>
        </w:tc>
      </w:tr>
    </w:tbl>
    <w:p w:rsidR="00011EF2" w:rsidRDefault="00011EF2" w:rsidP="00011EF2">
      <w:pPr>
        <w:rPr>
          <w:rFonts w:ascii="Times New Roman" w:hAnsi="Times New Roman" w:cs="Times New Roman"/>
          <w:sz w:val="20"/>
          <w:szCs w:val="20"/>
        </w:rPr>
      </w:pPr>
    </w:p>
    <w:p w:rsidR="005B052D" w:rsidRPr="005B052D" w:rsidRDefault="005B052D" w:rsidP="005B05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B052D">
        <w:rPr>
          <w:rFonts w:ascii="Times New Roman" w:hAnsi="Times New Roman" w:cs="Times New Roman"/>
          <w:b/>
          <w:i/>
          <w:sz w:val="20"/>
          <w:szCs w:val="20"/>
        </w:rPr>
        <w:t>Структурное подразделение «Ласточка»</w:t>
      </w:r>
    </w:p>
    <w:p w:rsidR="005B052D" w:rsidRPr="005B052D" w:rsidRDefault="005B052D" w:rsidP="005B05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52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843"/>
        <w:gridCol w:w="65"/>
        <w:gridCol w:w="2203"/>
      </w:tblGrid>
      <w:tr w:rsidR="005B052D" w:rsidRPr="005B052D" w:rsidTr="005B052D">
        <w:trPr>
          <w:trHeight w:val="786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268" w:type="dxa"/>
            <w:gridSpan w:val="2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Ответствен-ный</w:t>
            </w:r>
          </w:p>
        </w:tc>
      </w:tr>
      <w:tr w:rsidR="005B052D" w:rsidRPr="005B052D" w:rsidTr="005B052D">
        <w:trPr>
          <w:trHeight w:val="414"/>
        </w:trPr>
        <w:tc>
          <w:tcPr>
            <w:tcW w:w="10065" w:type="dxa"/>
            <w:gridSpan w:val="5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Административная работа</w:t>
            </w:r>
          </w:p>
        </w:tc>
      </w:tr>
      <w:tr w:rsidR="005B052D" w:rsidRPr="005B052D" w:rsidTr="005B052D">
        <w:trPr>
          <w:trHeight w:val="591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Проведение  административных совещаний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Каждый вторник</w:t>
            </w:r>
          </w:p>
        </w:tc>
        <w:tc>
          <w:tcPr>
            <w:tcW w:w="2268" w:type="dxa"/>
            <w:gridSpan w:val="2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Заведующий с/п</w:t>
            </w:r>
          </w:p>
        </w:tc>
      </w:tr>
      <w:tr w:rsidR="005B052D" w:rsidRPr="005B052D" w:rsidTr="005B052D">
        <w:trPr>
          <w:trHeight w:val="786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Совещание по вопросам организации питания в ДОУ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1 раз в неделю</w:t>
            </w:r>
          </w:p>
        </w:tc>
        <w:tc>
          <w:tcPr>
            <w:tcW w:w="2268" w:type="dxa"/>
            <w:gridSpan w:val="2"/>
          </w:tcPr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Заведующий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Ст. воспитатель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Медсестра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Шеф-повар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Кладовщик</w:t>
            </w:r>
          </w:p>
        </w:tc>
      </w:tr>
      <w:tr w:rsidR="005B052D" w:rsidRPr="005B052D" w:rsidTr="005B052D">
        <w:trPr>
          <w:trHeight w:val="537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Прием родителей по личным вопросам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Каждую среду с 16.00-18.00</w:t>
            </w:r>
          </w:p>
        </w:tc>
        <w:tc>
          <w:tcPr>
            <w:tcW w:w="2268" w:type="dxa"/>
            <w:gridSpan w:val="2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Заведующий </w:t>
            </w:r>
          </w:p>
        </w:tc>
      </w:tr>
      <w:tr w:rsidR="005B052D" w:rsidRPr="005B052D" w:rsidTr="005B052D">
        <w:trPr>
          <w:trHeight w:val="403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Сдача отчетности по заболеваемости, по питанию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До 4 декабря</w:t>
            </w:r>
          </w:p>
        </w:tc>
        <w:tc>
          <w:tcPr>
            <w:tcW w:w="2268" w:type="dxa"/>
            <w:gridSpan w:val="2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Заведующий </w:t>
            </w:r>
          </w:p>
        </w:tc>
      </w:tr>
      <w:tr w:rsidR="005B052D" w:rsidRPr="005B052D" w:rsidTr="005B052D">
        <w:trPr>
          <w:trHeight w:val="423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Контроль по оплате родителей за детский сад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До 15 декабря</w:t>
            </w:r>
          </w:p>
        </w:tc>
        <w:tc>
          <w:tcPr>
            <w:tcW w:w="2268" w:type="dxa"/>
            <w:gridSpan w:val="2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Заведующий </w:t>
            </w:r>
          </w:p>
        </w:tc>
      </w:tr>
      <w:tr w:rsidR="005B052D" w:rsidRPr="005B052D" w:rsidTr="005B052D">
        <w:trPr>
          <w:trHeight w:val="423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Заполнение статистических отчетов: 85-К, Т-7.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Заведующий 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052D" w:rsidRPr="005B052D" w:rsidTr="005B052D">
        <w:trPr>
          <w:trHeight w:val="468"/>
        </w:trPr>
        <w:tc>
          <w:tcPr>
            <w:tcW w:w="10065" w:type="dxa"/>
            <w:gridSpan w:val="5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i/>
                <w:sz w:val="20"/>
                <w:szCs w:val="20"/>
              </w:rPr>
              <w:t>Методическая работа</w:t>
            </w:r>
          </w:p>
        </w:tc>
      </w:tr>
      <w:tr w:rsidR="005B052D" w:rsidRPr="005B052D" w:rsidTr="005B052D">
        <w:trPr>
          <w:trHeight w:val="416"/>
        </w:trPr>
        <w:tc>
          <w:tcPr>
            <w:tcW w:w="10065" w:type="dxa"/>
            <w:gridSpan w:val="5"/>
          </w:tcPr>
          <w:p w:rsidR="005B052D" w:rsidRPr="005B052D" w:rsidRDefault="005B052D" w:rsidP="005B052D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Организационно-педагогическая работа </w:t>
            </w: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Реализация проекта «Новый год у ворот,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                                    Ребятишек елка ждет»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Проведение: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*Новогодних утренников</w:t>
            </w:r>
          </w:p>
        </w:tc>
        <w:tc>
          <w:tcPr>
            <w:tcW w:w="1908" w:type="dxa"/>
            <w:gridSpan w:val="2"/>
            <w:vAlign w:val="center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по графику 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(с 24 по 28 дек)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3" w:type="dxa"/>
          </w:tcPr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Заведующий 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Ст. воспитатель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  <w:r w:rsidRPr="005B052D">
              <w:rPr>
                <w:rFonts w:ascii="Times New Roman" w:hAnsi="Times New Roman"/>
                <w:b/>
                <w:sz w:val="20"/>
                <w:szCs w:val="20"/>
              </w:rPr>
              <w:br/>
              <w:t>Воспитатели</w:t>
            </w: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Заседание ППк:  «Результаты коррекционной работы с детьми по индивидуальным маршрутам»</w:t>
            </w:r>
          </w:p>
        </w:tc>
        <w:tc>
          <w:tcPr>
            <w:tcW w:w="1908" w:type="dxa"/>
            <w:gridSpan w:val="2"/>
            <w:vAlign w:val="center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17 декабря </w:t>
            </w:r>
          </w:p>
        </w:tc>
        <w:tc>
          <w:tcPr>
            <w:tcW w:w="2203" w:type="dxa"/>
          </w:tcPr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Метод. служба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Специалисты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</w:tc>
      </w:tr>
      <w:tr w:rsidR="005B052D" w:rsidRPr="005B052D" w:rsidTr="005B052D">
        <w:trPr>
          <w:trHeight w:val="1270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 Проведение  очередных инструктажей с    педагогами и воспитанниками:  «Правила безопасного поведения детей на массовых мероприятиях, в том числе на Новогоднем утреннике»  (№3, №6,№25,№4)</w:t>
            </w:r>
          </w:p>
        </w:tc>
        <w:tc>
          <w:tcPr>
            <w:tcW w:w="1908" w:type="dxa"/>
            <w:gridSpan w:val="2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 декабря </w:t>
            </w:r>
          </w:p>
        </w:tc>
        <w:tc>
          <w:tcPr>
            <w:tcW w:w="2203" w:type="dxa"/>
          </w:tcPr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специалисты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1.4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Оказание помощи педагогам в оформлении документации по аттестации.</w:t>
            </w:r>
          </w:p>
        </w:tc>
        <w:tc>
          <w:tcPr>
            <w:tcW w:w="1908" w:type="dxa"/>
            <w:gridSpan w:val="2"/>
            <w:vAlign w:val="center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1 декабря</w:t>
            </w:r>
          </w:p>
        </w:tc>
        <w:tc>
          <w:tcPr>
            <w:tcW w:w="2203" w:type="dxa"/>
          </w:tcPr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Ст. воспитатель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</w:tc>
      </w:tr>
      <w:tr w:rsidR="005B052D" w:rsidRPr="005B052D" w:rsidTr="005B052D">
        <w:trPr>
          <w:trHeight w:val="513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Аттестация воспитателей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 - на </w:t>
            </w:r>
            <w:r w:rsidRPr="005B052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B052D">
              <w:rPr>
                <w:rFonts w:ascii="Times New Roman" w:hAnsi="Times New Roman"/>
                <w:sz w:val="20"/>
                <w:szCs w:val="20"/>
              </w:rPr>
              <w:t xml:space="preserve"> КК: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Самик В. С.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Жукова В. В.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- на ВКК: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Кабанова В. В.</w:t>
            </w:r>
          </w:p>
        </w:tc>
        <w:tc>
          <w:tcPr>
            <w:tcW w:w="1908" w:type="dxa"/>
            <w:gridSpan w:val="2"/>
            <w:vAlign w:val="center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3 декабря</w:t>
            </w:r>
          </w:p>
        </w:tc>
        <w:tc>
          <w:tcPr>
            <w:tcW w:w="2203" w:type="dxa"/>
          </w:tcPr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Ст. воспитатель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1.6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АГС: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* по заболеваемости и посещаемости детей (за ноябрь)</w:t>
            </w:r>
          </w:p>
        </w:tc>
        <w:tc>
          <w:tcPr>
            <w:tcW w:w="1908" w:type="dxa"/>
            <w:gridSpan w:val="2"/>
            <w:vAlign w:val="center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9 - 11 декабря</w:t>
            </w:r>
          </w:p>
        </w:tc>
        <w:tc>
          <w:tcPr>
            <w:tcW w:w="2203" w:type="dxa"/>
          </w:tcPr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Медики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Ст. воспитатель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1.7 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Проверка и корректировка рабочих программ педагогов и специалистов (на  январь)</w:t>
            </w:r>
          </w:p>
        </w:tc>
        <w:tc>
          <w:tcPr>
            <w:tcW w:w="1908" w:type="dxa"/>
            <w:gridSpan w:val="2"/>
            <w:vAlign w:val="center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с 28 – 30 декабря</w:t>
            </w:r>
          </w:p>
        </w:tc>
        <w:tc>
          <w:tcPr>
            <w:tcW w:w="2203" w:type="dxa"/>
          </w:tcPr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Ст. воспитатель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1.8 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 Участие педагогов и воспитанников в конкурсах различного уровня</w:t>
            </w:r>
          </w:p>
        </w:tc>
        <w:tc>
          <w:tcPr>
            <w:tcW w:w="1908" w:type="dxa"/>
            <w:gridSpan w:val="2"/>
            <w:vAlign w:val="center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03" w:type="dxa"/>
          </w:tcPr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Метод. служба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1.9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Предоставление годовых отчетов в  организации</w:t>
            </w:r>
          </w:p>
        </w:tc>
        <w:tc>
          <w:tcPr>
            <w:tcW w:w="1908" w:type="dxa"/>
            <w:gridSpan w:val="2"/>
            <w:vAlign w:val="center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03" w:type="dxa"/>
          </w:tcPr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Ст. воспитатель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052D" w:rsidRPr="005B052D" w:rsidTr="005B052D">
        <w:trPr>
          <w:trHeight w:val="339"/>
        </w:trPr>
        <w:tc>
          <w:tcPr>
            <w:tcW w:w="10065" w:type="dxa"/>
            <w:gridSpan w:val="5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2.Контрольно-аналитическая деятельность</w:t>
            </w:r>
          </w:p>
        </w:tc>
      </w:tr>
      <w:tr w:rsidR="005B052D" w:rsidRPr="005B052D" w:rsidTr="005B052D">
        <w:trPr>
          <w:trHeight w:val="339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5B052D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r w:rsidRPr="005B052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5B052D">
              <w:rPr>
                <w:rFonts w:ascii="Times New Roman" w:hAnsi="Times New Roman"/>
                <w:sz w:val="20"/>
                <w:szCs w:val="20"/>
              </w:rPr>
              <w:t>подготовкой к Новогодним утренникам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0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Ст. воспитатель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 Воспитатели</w:t>
            </w:r>
          </w:p>
        </w:tc>
      </w:tr>
      <w:tr w:rsidR="005B052D" w:rsidRPr="005B052D" w:rsidTr="005B052D">
        <w:trPr>
          <w:trHeight w:val="691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 Качество заполнения специалистами индивидуальных образовательных маршрутов детей с ОВЗ</w:t>
            </w:r>
          </w:p>
        </w:tc>
        <w:tc>
          <w:tcPr>
            <w:tcW w:w="1908" w:type="dxa"/>
            <w:gridSpan w:val="2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С 21 -25 декабря</w:t>
            </w:r>
          </w:p>
        </w:tc>
        <w:tc>
          <w:tcPr>
            <w:tcW w:w="220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Ст. воспитатель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Специалисты</w:t>
            </w:r>
          </w:p>
        </w:tc>
      </w:tr>
      <w:tr w:rsidR="005B052D" w:rsidRPr="005B052D" w:rsidTr="005B052D">
        <w:trPr>
          <w:trHeight w:val="747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2.4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Оперативный контроль за соблюдением гигиенических требований в организованных формах обучения. </w:t>
            </w:r>
          </w:p>
        </w:tc>
        <w:tc>
          <w:tcPr>
            <w:tcW w:w="1908" w:type="dxa"/>
            <w:gridSpan w:val="2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0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Ст. воспитатель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Медики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Педагог - психолог</w:t>
            </w:r>
          </w:p>
        </w:tc>
      </w:tr>
      <w:tr w:rsidR="005B052D" w:rsidRPr="005B052D" w:rsidTr="005B052D">
        <w:trPr>
          <w:trHeight w:val="747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2.5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Контроль: (за работой молодых специалистов) 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-индивидуальная работа с детьми в нерегламентированной деятельности;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- организация  сюжетно – ролевых игр    с детьми раннего дошкольного возраста;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- организация подвижных игр на прогулке.</w:t>
            </w:r>
          </w:p>
        </w:tc>
        <w:tc>
          <w:tcPr>
            <w:tcW w:w="1908" w:type="dxa"/>
            <w:gridSpan w:val="2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03" w:type="dxa"/>
          </w:tcPr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Ст. воспитатель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</w:tc>
      </w:tr>
      <w:tr w:rsidR="005B052D" w:rsidRPr="005B052D" w:rsidTr="005B052D">
        <w:trPr>
          <w:trHeight w:val="339"/>
        </w:trPr>
        <w:tc>
          <w:tcPr>
            <w:tcW w:w="10065" w:type="dxa"/>
            <w:gridSpan w:val="5"/>
          </w:tcPr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052D" w:rsidRPr="005B052D" w:rsidRDefault="005B052D" w:rsidP="005B052D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2590" w:firstLine="27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Работа с родителями и социумом </w:t>
            </w:r>
          </w:p>
        </w:tc>
      </w:tr>
      <w:tr w:rsidR="005B052D" w:rsidRPr="005B052D" w:rsidTr="005B052D">
        <w:trPr>
          <w:trHeight w:val="665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3.1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 Оформление информационного материала   *«Основы безопасности».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 до 11 декабря</w:t>
            </w:r>
          </w:p>
        </w:tc>
        <w:tc>
          <w:tcPr>
            <w:tcW w:w="2268" w:type="dxa"/>
            <w:gridSpan w:val="2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Ст. воспитатель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Медики</w:t>
            </w:r>
          </w:p>
        </w:tc>
      </w:tr>
      <w:tr w:rsidR="005B052D" w:rsidRPr="005B052D" w:rsidTr="005B052D">
        <w:trPr>
          <w:trHeight w:val="339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Консультации с родителями по запросу 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Ст. воспитатель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Педагог – психолог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Специалисты</w:t>
            </w:r>
          </w:p>
        </w:tc>
      </w:tr>
      <w:tr w:rsidR="005B052D" w:rsidRPr="005B052D" w:rsidTr="005B052D">
        <w:trPr>
          <w:trHeight w:val="339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Участие родителей в реализации проекта: «Новый год у ворот, ребятишек елка ждет»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052D" w:rsidRPr="005B052D" w:rsidTr="005B052D">
        <w:trPr>
          <w:trHeight w:val="339"/>
        </w:trPr>
        <w:tc>
          <w:tcPr>
            <w:tcW w:w="10065" w:type="dxa"/>
            <w:gridSpan w:val="5"/>
          </w:tcPr>
          <w:p w:rsidR="005B052D" w:rsidRPr="005B052D" w:rsidRDefault="005B052D" w:rsidP="005B052D">
            <w:pPr>
              <w:pStyle w:val="a6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Создание предметно-развивающей среды </w:t>
            </w:r>
          </w:p>
        </w:tc>
      </w:tr>
      <w:tr w:rsidR="005B052D" w:rsidRPr="005B052D" w:rsidTr="005B052D">
        <w:trPr>
          <w:trHeight w:val="339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Создание развивающей среды в группах  для подготовки и проведения Новогодних праздников.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</w:tc>
      </w:tr>
      <w:tr w:rsidR="005B052D" w:rsidRPr="005B052D" w:rsidTr="005B052D">
        <w:trPr>
          <w:trHeight w:val="339"/>
        </w:trPr>
        <w:tc>
          <w:tcPr>
            <w:tcW w:w="10065" w:type="dxa"/>
            <w:gridSpan w:val="5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i/>
                <w:sz w:val="20"/>
                <w:szCs w:val="20"/>
              </w:rPr>
              <w:t>Хозяйственная деятельность</w:t>
            </w: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Санитарно-гигиенический осмотр производственных и бытовых помещений.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4 декабря</w:t>
            </w:r>
          </w:p>
        </w:tc>
        <w:tc>
          <w:tcPr>
            <w:tcW w:w="2268" w:type="dxa"/>
            <w:gridSpan w:val="2"/>
            <w:vAlign w:val="center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 Выдача моющих и хоз. средств.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2-11 декабря </w:t>
            </w:r>
          </w:p>
        </w:tc>
        <w:tc>
          <w:tcPr>
            <w:tcW w:w="2268" w:type="dxa"/>
            <w:gridSpan w:val="2"/>
            <w:vAlign w:val="center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 Составление заявок на хоз. товары.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10 декабря</w:t>
            </w:r>
          </w:p>
        </w:tc>
        <w:tc>
          <w:tcPr>
            <w:tcW w:w="2268" w:type="dxa"/>
            <w:gridSpan w:val="2"/>
            <w:vAlign w:val="center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 Составление отчетности.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 25 декабря</w:t>
            </w:r>
          </w:p>
        </w:tc>
        <w:tc>
          <w:tcPr>
            <w:tcW w:w="2268" w:type="dxa"/>
            <w:gridSpan w:val="2"/>
            <w:vAlign w:val="center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 Контроль за рациональным использованием материалов.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постоянно </w:t>
            </w:r>
          </w:p>
        </w:tc>
        <w:tc>
          <w:tcPr>
            <w:tcW w:w="2268" w:type="dxa"/>
            <w:gridSpan w:val="2"/>
            <w:vAlign w:val="center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Заведующий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Осмотр  средств пожаротушения.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15 декабря  </w:t>
            </w:r>
          </w:p>
        </w:tc>
        <w:tc>
          <w:tcPr>
            <w:tcW w:w="2268" w:type="dxa"/>
            <w:gridSpan w:val="2"/>
            <w:vAlign w:val="center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Проведение очередных инструктажей с младшим обсл. персоналом «Правила пожарной  безопасности»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18  декабря  </w:t>
            </w:r>
          </w:p>
        </w:tc>
        <w:tc>
          <w:tcPr>
            <w:tcW w:w="2268" w:type="dxa"/>
            <w:gridSpan w:val="2"/>
            <w:vAlign w:val="center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Подготовка м/зала к новогоднему утреннику.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24 декабря</w:t>
            </w:r>
          </w:p>
        </w:tc>
        <w:tc>
          <w:tcPr>
            <w:tcW w:w="2268" w:type="dxa"/>
            <w:gridSpan w:val="2"/>
            <w:vAlign w:val="center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5B052D" w:rsidRPr="005B052D" w:rsidTr="005B052D">
        <w:trPr>
          <w:trHeight w:val="324"/>
        </w:trPr>
        <w:tc>
          <w:tcPr>
            <w:tcW w:w="10065" w:type="dxa"/>
            <w:gridSpan w:val="5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i/>
                <w:sz w:val="20"/>
                <w:szCs w:val="20"/>
              </w:rPr>
              <w:t>Кадровое обеспечение</w:t>
            </w: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Подготовка проектов распоряжений заведующего СП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Делопроизводитель</w:t>
            </w: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Работа с персоналом: расстановка кадров, заявления, больничные листы, административные и учебные отпуска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Делопроизводитель</w:t>
            </w: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Работа с заявлениями на отпуска сотрудников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16 декабря    </w:t>
            </w:r>
          </w:p>
        </w:tc>
        <w:tc>
          <w:tcPr>
            <w:tcW w:w="2268" w:type="dxa"/>
            <w:gridSpan w:val="2"/>
          </w:tcPr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Делопроизводитель</w:t>
            </w: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Сведения о потребности в работниках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 до 10 декабря</w:t>
            </w:r>
          </w:p>
        </w:tc>
        <w:tc>
          <w:tcPr>
            <w:tcW w:w="2268" w:type="dxa"/>
            <w:gridSpan w:val="2"/>
          </w:tcPr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Делопроизводитель</w:t>
            </w: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Ведение табеля учета рабочего времени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Делопроизводитель</w:t>
            </w: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Работа с родителями  по заявлениям на выдачу справок по родительской плате и компенсации родителям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gridSpan w:val="2"/>
          </w:tcPr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Заведующий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Делопроизводитель</w:t>
            </w: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Табель учета использования рабочего времени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11 декабря </w:t>
            </w:r>
          </w:p>
        </w:tc>
        <w:tc>
          <w:tcPr>
            <w:tcW w:w="2268" w:type="dxa"/>
            <w:gridSpan w:val="2"/>
          </w:tcPr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Делопроизводитель</w:t>
            </w: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Сдача табелей посещаемости детей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25 декабря</w:t>
            </w:r>
          </w:p>
        </w:tc>
        <w:tc>
          <w:tcPr>
            <w:tcW w:w="2268" w:type="dxa"/>
            <w:gridSpan w:val="2"/>
          </w:tcPr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Заведующий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Делопроизводитель</w:t>
            </w:r>
          </w:p>
        </w:tc>
      </w:tr>
      <w:tr w:rsidR="005B052D" w:rsidRPr="005B052D" w:rsidTr="005B052D">
        <w:trPr>
          <w:trHeight w:val="324"/>
        </w:trPr>
        <w:tc>
          <w:tcPr>
            <w:tcW w:w="851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Ведомость на питание сотрудников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 xml:space="preserve">25 декабря   </w:t>
            </w:r>
          </w:p>
        </w:tc>
        <w:tc>
          <w:tcPr>
            <w:tcW w:w="2268" w:type="dxa"/>
            <w:gridSpan w:val="2"/>
          </w:tcPr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Заведующий</w:t>
            </w:r>
          </w:p>
          <w:p w:rsidR="005B052D" w:rsidRPr="005B052D" w:rsidRDefault="005B052D" w:rsidP="005B052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sz w:val="20"/>
                <w:szCs w:val="20"/>
              </w:rPr>
              <w:t>Делопроизводитель</w:t>
            </w:r>
          </w:p>
        </w:tc>
      </w:tr>
    </w:tbl>
    <w:p w:rsidR="005B052D" w:rsidRPr="005B052D" w:rsidRDefault="005B052D" w:rsidP="005B05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B052D" w:rsidRPr="005B052D" w:rsidRDefault="005B052D" w:rsidP="005B052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52D">
        <w:rPr>
          <w:rFonts w:ascii="Times New Roman" w:hAnsi="Times New Roman" w:cs="Times New Roman"/>
          <w:b/>
          <w:sz w:val="20"/>
          <w:szCs w:val="20"/>
        </w:rPr>
        <w:t>Структурное подразделение «Радуга»</w:t>
      </w: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843"/>
        <w:gridCol w:w="2268"/>
      </w:tblGrid>
      <w:tr w:rsidR="005B052D" w:rsidRPr="005B052D" w:rsidTr="005B052D">
        <w:trPr>
          <w:trHeight w:val="267"/>
        </w:trPr>
        <w:tc>
          <w:tcPr>
            <w:tcW w:w="10065" w:type="dxa"/>
            <w:gridSpan w:val="4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Административно-управленческая деятельность</w:t>
            </w:r>
          </w:p>
        </w:tc>
      </w:tr>
      <w:tr w:rsidR="005B052D" w:rsidRPr="005B052D" w:rsidTr="005B052D">
        <w:trPr>
          <w:trHeight w:val="813"/>
        </w:trPr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Контроль по обеспечению безопасности детей, персонала ДОУ в помещении ДОУ, на прогулочных участках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Галимова Г.И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Карелина С.Д.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Контроль по соблюдению и выполнению охраны труда сотрудников: воспитатели, мл.воспитатели, обслуживающий персонал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Галимова Г.И.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Карелина С.Д.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Обеспечение контроля за выполнением и инструкции по охране труда и здоровья детей в осенний период.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Галимова Г.И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Соколова Т.А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Обеспечение контроля за выполнением и инструкции по охране труда и здоровья детей и сотрудников во время проведения новогодних праздников и развлечений.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23.12 – 29.12.2020 г.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Галимова Г.И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Соколова Т.А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Карелина С.Д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Гусева В.Е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Ланских Т.Н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Управленческое сопровождение подготовки плана мероприятий по созданию безопасных условий во время новогодних праздничных дней 2021 года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Галимова Г.И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Работа по укреплению материально-технической базы. Решение административно-хозяйственных вопросов.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Галимова Г.И.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Карелина С.Д.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Работа с документацией: надлежащий учёт, движение и хранение.  Работа по поддержанию связей с Администрацией «Детство», Управлением образования.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Ибрагимова А.С.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Карелина С.Д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Контроль за соблюдением своевременной сдачи отчетной документации по итогам 2019 года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Г.И.Галимова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Контроль за качеством поставки продуктов питания, выполнение поставщиками СанПиН (спецодежда, наличие сан.книжки). Анализ деятельности кладовщика: анализ ведения документации, выполнение сроков хранения пищевых продуктов на складе.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Г.И.Галимова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Контроль за деятельностью пищеблока: выполнение СанПиН, ведение документации.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Г.И.Галимова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Контроль за выполнением СанПиН в групповых помещениях ДОУ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Г.И.Галимова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Контроль за выполнением СанПиН в помещение плав. бассейна: анализ санитарного состояния помещения, ведение документации, соблюдение своевременной сдачи анализа на энтеробиоз детьми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Г.И.Галимова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Э.З.Фатыхова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Анализ выполнения детодней за ноябрь 2020, анализ соответствия меню – требования с табелем посещения детей за ноябрь 2020 года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До 07.12.2020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Г.И.Галимова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О.П.Коротких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Анализ питания в ДОУ за ноябрь 2020 года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До 07.12.2020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Г.И.Галимова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О.П.Коротких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Анализ заболеваемости за ноябрь 2020 года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До 07.12.2019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Г.И.Галимова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Взаимодействие с родителями по оплате за содержания ребенка в ДОУ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Г.И.Галимова</w:t>
            </w:r>
          </w:p>
        </w:tc>
      </w:tr>
      <w:tr w:rsidR="005B052D" w:rsidRPr="005B052D" w:rsidTr="005B052D">
        <w:trPr>
          <w:trHeight w:val="1178"/>
        </w:trPr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Взаимодействие с родителями по вопросам консультирования реализации воспитательно – образовательного процесса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Прием по средам с 16.00 – 18.00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Г.И.Галимова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Взаимодействие по пед. процессу с зам. заведующей. Анализ, работа с кадрами, подготовка к методическим мероприятиям (самообразование, консультации, семинары, МО, педсовет)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Совещания понедельник, пятница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Г.И.Галимова</w:t>
            </w:r>
          </w:p>
        </w:tc>
      </w:tr>
      <w:tr w:rsidR="005B052D" w:rsidRPr="005B052D" w:rsidTr="005B052D">
        <w:trPr>
          <w:trHeight w:val="710"/>
        </w:trPr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Управленческое сопровождение при подготовке и проведению педагогического совещания 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17.12.2020г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Галимова Г.И.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Управленческое сопровождение проведения образовательного события «Инженеры будущего»</w:t>
            </w:r>
            <w:r w:rsidRPr="005B052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24.12.2020г.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Галимова Г.И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Соколова Т.А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Управленческое сопровождение проведения творческого проекта в группах дошкольного возраста «Новогодний Фейерверк» 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Галимова Г.И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Управленческое сопровождение подготовки и проведения образовательного события «Посвящение в шахматисты»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10.12.2020г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Галимова Г.И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Соколова Т.А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Управленческое сопровождение организации и проведения открытия новогодней елки «Когда зажигаются елки»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16.12.2020г.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Галимова Г.И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Соколова Т.А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Управленческое сопровождение при организации подготовки аттестации в декабре 2020 педагогических работников: Суровешкина И.Г, Демидова Е.Г, Котлярова А.А, Слиж С.П 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08.12.2020г.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Г.И.Галимова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Выполнение мероприятий, предусмотренных планом МКДОУ ГО Заречный Детство», МКУ «Управления образования».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Г.И.Галимова</w:t>
            </w:r>
          </w:p>
        </w:tc>
      </w:tr>
      <w:tr w:rsidR="005B052D" w:rsidRPr="005B052D" w:rsidTr="005B052D">
        <w:tc>
          <w:tcPr>
            <w:tcW w:w="10065" w:type="dxa"/>
            <w:gridSpan w:val="4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Административно – хозяйственной деятельности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Обход помещений ДОУ с целью проверки ТБ и выявления проблем с сантехникой, электрикой. 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Понедельник, среда, пятница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С.Д.Карелина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Каждая среда – день ТБ: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 - безопасность на прогулочных участках, хозяйственном блоке;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 - осмотр козырьков на входных группах;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- осмотр запасных эвакуационных выходов;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- осмотр территории на отсутствие сосулек, наледи.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 - осмотр кровли по периметру ДОУ от заснеженности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Контроль за работой рабочего по обслуживанию здания: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 - осмотр веранд, участков 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Контроль за работой садовника: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lastRenderedPageBreak/>
              <w:t>- осмотр состояния оранжереи в зимний период;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С.Д.Карелина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Подготовка и проверка групповых помещений и помещений ДОУ к зимнему периоду, проверка температурного режима;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С.Д.Карелина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Проведение антитеррористической тренировки на прогулочных участках ДОУ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С.Д.Карелина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Повторный инструктаж с мл. воспитателями, обсл.персоналом по ОТ и ПБ в зимний период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С.Д.Карелина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Проведение вводного инструктажа по ГО и ЧС со вновь поступившими сотрудниками, повторного инструктажа с сотрудниками ДОУ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С.Д.Карелина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Проведение инструктажа с мл. воспитателями, обсл.персоналом по обеспечению безопасности, охране труда и здоровья в новогодние праздничные дни 2021 года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24.12.2020г.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С.Д.Карелина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Контроль за качеством поставки продуктов питания, выполнение поставщиками СанПиН (спецодежда, наличие сан.книжки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С.Д.Карелина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Отчет ОДН ММО МВД России об отсутствии терактов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С.Д.Карелина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Подготовка и сдача отчета по ОС материальным запасам в бухгалтерию МК ДОУ ГО Заречный «Детство»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С.Д.Карелина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Подготовка плана мероприятий по созданию безопасных условий во время новогодних праздничных дней 2020 года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С.Д.Карелина</w:t>
            </w:r>
          </w:p>
        </w:tc>
      </w:tr>
      <w:tr w:rsidR="005B052D" w:rsidRPr="005B052D" w:rsidTr="005B052D">
        <w:tc>
          <w:tcPr>
            <w:tcW w:w="10065" w:type="dxa"/>
            <w:gridSpan w:val="4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052D">
              <w:rPr>
                <w:rFonts w:ascii="Times New Roman" w:hAnsi="Times New Roman"/>
                <w:b/>
                <w:i/>
                <w:sz w:val="20"/>
                <w:szCs w:val="20"/>
              </w:rPr>
              <w:t>Воспитательно-образовательная деятельность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Контроль выполнения инструкции по охране жизни и здоровья детей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Т.А.Соколова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Контроль за проведением воспитательно – образовательного процесса педагогами в соответствии с ООП ДОУ «Радуга», Рабочей программой педагога.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Т.А.Соколова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Контроль проведения инструктажей с воспитанниками 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Т.А.Соколова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Проведение индивидуальных консультаций с педагогами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Т.А.Соколова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Посещение режимных моментов, в т.ч. занятий, с целью оценки деятельности педагогов ДОУ.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Т.А.Соколова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Анализ просмотренных режимных моментов с педагогами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Т.А.Соколова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Поведение недели практической психологии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07.-11.2020г.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Т.А.Соколова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О.В.Палтусова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Подготовка к проведению новогодних праздников и развлечений в ДОУ: обсуждение сценариев, распределение ролей, подготовка к оформлению муз.зала, групповых помещений.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03.12.2020г.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Т.А.Соколова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Подготовка к проведению аттестации педагогических работниковю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08.12.2020г. 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Т.А.Соколова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Открытие новогодней елки «Когда зажигаются елки»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16.12.2020г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Т.А.Соколова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Р.В.Полоухина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Подготовка и проведение творческого проекта в группах дошкольного возраста «Новогодний Фейерверк»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10-29.12.2020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Т.А.Соколова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О.В.Палтусова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С.П.Слиж</w:t>
            </w:r>
          </w:p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Т.С.Галешникова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Предоставление заявки в «Детство» на проведение аттестации ПР, работа в системе КАИС 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 месяца, заявка до 10.12.2020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Т.А.Соколова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Контроль за реализацией плана работы с родителями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Т.А.Соколова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Проведение новогодних праздников и развлечений для детей (по графику муз.руководителей)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 xml:space="preserve">по графику 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Т.А.Соколова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Проведение мероприятий в соответствии с годовым планом ДОУ «Радуга»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Т.А.Соколова</w:t>
            </w:r>
          </w:p>
        </w:tc>
      </w:tr>
      <w:tr w:rsidR="005B052D" w:rsidRPr="005B052D" w:rsidTr="005B052D">
        <w:tc>
          <w:tcPr>
            <w:tcW w:w="851" w:type="dxa"/>
          </w:tcPr>
          <w:p w:rsidR="005B052D" w:rsidRPr="005B052D" w:rsidRDefault="005B052D" w:rsidP="005B052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Выполнение мероприятий, предусмотренных планом МК ДОУ ГО Заречный Детство», МКУ «Управления образования».</w:t>
            </w:r>
          </w:p>
        </w:tc>
        <w:tc>
          <w:tcPr>
            <w:tcW w:w="1843" w:type="dxa"/>
          </w:tcPr>
          <w:p w:rsidR="005B052D" w:rsidRPr="005B052D" w:rsidRDefault="005B052D" w:rsidP="005B0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5B052D" w:rsidRPr="005B052D" w:rsidRDefault="005B052D" w:rsidP="005B05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52D">
              <w:rPr>
                <w:rFonts w:ascii="Times New Roman" w:hAnsi="Times New Roman"/>
                <w:sz w:val="20"/>
                <w:szCs w:val="20"/>
              </w:rPr>
              <w:t>Т.А.Соколова</w:t>
            </w:r>
          </w:p>
        </w:tc>
      </w:tr>
    </w:tbl>
    <w:p w:rsidR="005B052D" w:rsidRPr="005B052D" w:rsidRDefault="005B052D" w:rsidP="005B052D">
      <w:pPr>
        <w:rPr>
          <w:rFonts w:ascii="Times New Roman" w:hAnsi="Times New Roman" w:cs="Times New Roman"/>
          <w:sz w:val="20"/>
          <w:szCs w:val="20"/>
        </w:rPr>
      </w:pPr>
    </w:p>
    <w:p w:rsidR="00951ADA" w:rsidRPr="00951ADA" w:rsidRDefault="00951ADA" w:rsidP="00951ADA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51ADA">
        <w:rPr>
          <w:rFonts w:ascii="Times New Roman" w:hAnsi="Times New Roman" w:cs="Times New Roman"/>
          <w:b/>
          <w:bCs/>
          <w:sz w:val="20"/>
          <w:szCs w:val="20"/>
        </w:rPr>
        <w:t>Структурное подразделение «Рябинка»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1843"/>
        <w:gridCol w:w="2268"/>
      </w:tblGrid>
      <w:tr w:rsidR="00951ADA" w:rsidRPr="00951ADA" w:rsidTr="00951ADA">
        <w:trPr>
          <w:trHeight w:val="268"/>
        </w:trPr>
        <w:tc>
          <w:tcPr>
            <w:tcW w:w="851" w:type="dxa"/>
          </w:tcPr>
          <w:p w:rsidR="00951ADA" w:rsidRPr="00951ADA" w:rsidRDefault="00951ADA" w:rsidP="00951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</w:tcPr>
          <w:p w:rsidR="00951ADA" w:rsidRPr="00951ADA" w:rsidRDefault="00951ADA" w:rsidP="00951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Ответственный </w:t>
            </w:r>
          </w:p>
        </w:tc>
      </w:tr>
      <w:tr w:rsidR="00951ADA" w:rsidRPr="00951ADA" w:rsidTr="00951ADA">
        <w:trPr>
          <w:trHeight w:val="268"/>
        </w:trPr>
        <w:tc>
          <w:tcPr>
            <w:tcW w:w="10065" w:type="dxa"/>
            <w:gridSpan w:val="4"/>
          </w:tcPr>
          <w:p w:rsidR="00951ADA" w:rsidRPr="00951ADA" w:rsidRDefault="00951ADA" w:rsidP="00951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Административно-хозяйственная деятельность</w:t>
            </w:r>
          </w:p>
        </w:tc>
      </w:tr>
      <w:tr w:rsidR="00951ADA" w:rsidRPr="00951ADA" w:rsidTr="00951ADA">
        <w:trPr>
          <w:trHeight w:val="530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Контроль по соблюдению и выполнению охраны труда сотрудников</w:t>
            </w: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</w:p>
          <w:p w:rsidR="00951ADA" w:rsidRPr="00951ADA" w:rsidRDefault="00951ADA" w:rsidP="00951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  <w:p w:rsidR="00951ADA" w:rsidRPr="00951ADA" w:rsidRDefault="00951ADA" w:rsidP="00951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ADA" w:rsidRPr="00951ADA" w:rsidTr="00951ADA">
        <w:trPr>
          <w:trHeight w:val="530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СанПиН в образовательном процессе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951ADA" w:rsidRPr="00951ADA" w:rsidRDefault="00951ADA" w:rsidP="00951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</w:p>
        </w:tc>
      </w:tr>
      <w:tr w:rsidR="00951ADA" w:rsidRPr="00951ADA" w:rsidTr="00951ADA">
        <w:trPr>
          <w:trHeight w:val="530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питания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ADA" w:rsidRPr="00951ADA" w:rsidTr="00951ADA">
        <w:trPr>
          <w:trHeight w:val="530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Контроль за оборудованием на игровых участках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951ADA" w:rsidRPr="00951ADA" w:rsidTr="00951ADA">
        <w:trPr>
          <w:trHeight w:val="530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Текущий контроль «Соблюдение режимных моментов»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 xml:space="preserve">Ст.воспитатель 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ADA" w:rsidRPr="00951ADA" w:rsidTr="00951ADA">
        <w:trPr>
          <w:trHeight w:val="554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детей и взрослых</w:t>
            </w: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</w:p>
          <w:p w:rsidR="00951ADA" w:rsidRPr="00951ADA" w:rsidRDefault="00951ADA" w:rsidP="00951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  <w:p w:rsidR="00951ADA" w:rsidRPr="00951ADA" w:rsidRDefault="00951ADA" w:rsidP="00951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ADA" w:rsidRPr="00951ADA" w:rsidTr="00951ADA">
        <w:trPr>
          <w:trHeight w:val="599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Инструктажи для сотрудников </w:t>
            </w: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951ADA" w:rsidRPr="00951ADA" w:rsidRDefault="00951ADA" w:rsidP="00951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  <w:p w:rsidR="00951ADA" w:rsidRPr="00951ADA" w:rsidRDefault="00951ADA" w:rsidP="00951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ADA" w:rsidRPr="00951ADA" w:rsidTr="00951ADA">
        <w:trPr>
          <w:trHeight w:val="551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eastAsia="Calibri" w:hAnsi="Times New Roman" w:cs="Times New Roman"/>
                <w:sz w:val="20"/>
                <w:szCs w:val="20"/>
              </w:rPr>
              <w:t>Совещание заведующих структурных подразделений</w:t>
            </w: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МКДОУ ГО Заречный «Детство»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ADA" w:rsidRPr="00951ADA" w:rsidTr="00951ADA">
        <w:trPr>
          <w:trHeight w:val="189"/>
        </w:trPr>
        <w:tc>
          <w:tcPr>
            <w:tcW w:w="10065" w:type="dxa"/>
            <w:gridSpan w:val="4"/>
          </w:tcPr>
          <w:p w:rsidR="00951ADA" w:rsidRPr="00951ADA" w:rsidRDefault="00951ADA" w:rsidP="00951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Организационно – педагогическая работа</w:t>
            </w:r>
          </w:p>
        </w:tc>
      </w:tr>
      <w:tr w:rsidR="00951ADA" w:rsidRPr="00951ADA" w:rsidTr="00951ADA">
        <w:trPr>
          <w:trHeight w:val="1812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Оперативный контроль: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 xml:space="preserve">*  Контроль и выполнения инструкции по охране жизни и здоровья детей 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 xml:space="preserve">*  Контроль проведения инструктажей с воспитанниками 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*  Проведение оздоровительных мероприятий</w:t>
            </w: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ADA" w:rsidRPr="00951ADA" w:rsidTr="00951ADA">
        <w:trPr>
          <w:trHeight w:val="688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Формы закаливания и оздоровления детей в зимний период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51ADA" w:rsidRPr="00951ADA" w:rsidTr="00951ADA">
        <w:trPr>
          <w:trHeight w:val="688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Обсуждение и утверждение плана работы на месяц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</w:p>
        </w:tc>
      </w:tr>
      <w:tr w:rsidR="00951ADA" w:rsidRPr="00951ADA" w:rsidTr="00951ADA">
        <w:trPr>
          <w:trHeight w:val="688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Инструктажи: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- правила безопасности поведения на воде, у водоема, на льду.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- соблюдение правил пожарной безопасности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- по охране труда при проведении массовых мероприятий (вечеров, утренников)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51ADA" w:rsidRPr="00951ADA" w:rsidTr="00951ADA">
        <w:trPr>
          <w:trHeight w:val="688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Подготовка групп к новогодним праздникам</w:t>
            </w: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23.12.2020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Муз. руководитель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ADA" w:rsidRPr="00951ADA" w:rsidTr="00951ADA">
        <w:trPr>
          <w:trHeight w:val="688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Участие в городских методических объединениях</w:t>
            </w: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 xml:space="preserve"> по графику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Муз. руководитель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Инструктор по ФИЗО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ADA" w:rsidRPr="00951ADA" w:rsidTr="00951ADA">
        <w:trPr>
          <w:trHeight w:val="268"/>
        </w:trPr>
        <w:tc>
          <w:tcPr>
            <w:tcW w:w="10065" w:type="dxa"/>
            <w:gridSpan w:val="4"/>
          </w:tcPr>
          <w:p w:rsidR="00951ADA" w:rsidRPr="00951ADA" w:rsidRDefault="00951ADA" w:rsidP="00951A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951A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Работа с детьми</w:t>
            </w:r>
          </w:p>
        </w:tc>
      </w:tr>
      <w:tr w:rsidR="00951ADA" w:rsidRPr="00951ADA" w:rsidTr="00951ADA">
        <w:trPr>
          <w:trHeight w:val="415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Минутки безопасности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51ADA" w:rsidRPr="00951ADA" w:rsidTr="00951ADA">
        <w:trPr>
          <w:trHeight w:val="268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Беседы с детьми  по предупреждению бытового и дорожного травматизма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51ADA" w:rsidRPr="00951ADA" w:rsidTr="00951ADA">
        <w:trPr>
          <w:trHeight w:val="268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Проведение закаливающих процедур</w:t>
            </w: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ADA" w:rsidRPr="00951ADA" w:rsidTr="00951ADA">
        <w:trPr>
          <w:trHeight w:val="268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«Маленькие дети в интернете» (беседа, о вреде, просмотр видеороликов)</w:t>
            </w: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51ADA" w:rsidRPr="00951ADA" w:rsidTr="00951ADA">
        <w:trPr>
          <w:trHeight w:val="268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Style w:val="apple-converted-space"/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4F4F4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Тематическое мероприятие с детьми  старшего дошкольного возраста: «День Неизвестного Солдата»</w:t>
            </w:r>
            <w:r w:rsidRPr="00951ADA">
              <w:rPr>
                <w:rStyle w:val="apple-converted-space"/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4F4F4"/>
              </w:rPr>
              <w:t> 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03.12.2020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51ADA" w:rsidRPr="00951ADA" w:rsidTr="00951ADA">
        <w:trPr>
          <w:trHeight w:val="268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Просмотр видеофильма «Здоровый образ жизни»</w:t>
            </w: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04.12.2020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951ADA" w:rsidRPr="00951ADA" w:rsidTr="00951ADA">
        <w:trPr>
          <w:trHeight w:val="268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Знакомство детей о защитниках Героев Отечества</w:t>
            </w: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08.12.2020 – 09.12.2020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ADA" w:rsidRPr="00951ADA" w:rsidTr="00951ADA">
        <w:trPr>
          <w:trHeight w:val="268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Сказка о Колобке и Интернет - безопасность</w:t>
            </w: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10.12.2020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ADA" w:rsidRPr="00951ADA" w:rsidTr="00951ADA">
        <w:trPr>
          <w:trHeight w:val="268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Знакомство детей старших групп о конституции России</w:t>
            </w: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11.12.2020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ADA" w:rsidRPr="00951ADA" w:rsidTr="00951ADA">
        <w:trPr>
          <w:trHeight w:val="268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Викторина «Здоровье и спорт»</w:t>
            </w: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15.12.2020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ADA" w:rsidRPr="00951ADA" w:rsidTr="00951ADA">
        <w:trPr>
          <w:trHeight w:val="268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Новогодние встречи и приключения</w:t>
            </w:r>
          </w:p>
          <w:p w:rsidR="00951ADA" w:rsidRPr="00951ADA" w:rsidRDefault="00951ADA" w:rsidP="00951A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«Снеговик ищет друзей»</w:t>
            </w:r>
          </w:p>
          <w:p w:rsidR="00951ADA" w:rsidRPr="00951ADA" w:rsidRDefault="00951ADA" w:rsidP="00951A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«Зайка на новогоднем утреннике»</w:t>
            </w:r>
          </w:p>
          <w:p w:rsidR="00951ADA" w:rsidRPr="00951ADA" w:rsidRDefault="00951ADA" w:rsidP="00951A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«Приключение зверят»</w:t>
            </w:r>
          </w:p>
          <w:p w:rsidR="00951ADA" w:rsidRPr="00951ADA" w:rsidRDefault="00951ADA" w:rsidP="00951A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«Проказы Бабы-Яги»</w:t>
            </w:r>
          </w:p>
          <w:p w:rsidR="00951ADA" w:rsidRPr="00951ADA" w:rsidRDefault="00951ADA" w:rsidP="00951A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с 25.12. по 30.12.2020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все группы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Муз. руководитель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Инструктор по ФИЗО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ADA" w:rsidRPr="00951ADA" w:rsidTr="00951ADA">
        <w:trPr>
          <w:trHeight w:val="268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Изучение ПДД с детьми по программе: «Светофорчик»</w:t>
            </w:r>
          </w:p>
          <w:p w:rsidR="00951ADA" w:rsidRPr="00951ADA" w:rsidRDefault="00951ADA" w:rsidP="00951A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10-14.12.2020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ADA" w:rsidRPr="00951ADA" w:rsidTr="00951ADA">
        <w:trPr>
          <w:trHeight w:val="268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Изучение по правилам пожарной безопасности по программе: «Огонек»</w:t>
            </w:r>
          </w:p>
          <w:p w:rsidR="00951ADA" w:rsidRPr="00951ADA" w:rsidRDefault="00951ADA" w:rsidP="00951A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04-09.12.2020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ADA" w:rsidRPr="00951ADA" w:rsidTr="00951ADA">
        <w:trPr>
          <w:trHeight w:val="268"/>
        </w:trPr>
        <w:tc>
          <w:tcPr>
            <w:tcW w:w="10065" w:type="dxa"/>
            <w:gridSpan w:val="4"/>
          </w:tcPr>
          <w:p w:rsidR="00951ADA" w:rsidRPr="00951ADA" w:rsidRDefault="00951ADA" w:rsidP="00951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Работа с родителями</w:t>
            </w:r>
          </w:p>
        </w:tc>
      </w:tr>
      <w:tr w:rsidR="00951ADA" w:rsidRPr="00951ADA" w:rsidTr="00951ADA">
        <w:trPr>
          <w:trHeight w:val="268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Взаимодействие и формы работы с родителями в зимний период</w:t>
            </w: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Ст.воспитатель Воспитатели</w:t>
            </w:r>
          </w:p>
          <w:p w:rsidR="00951ADA" w:rsidRPr="00951ADA" w:rsidRDefault="00951ADA" w:rsidP="00951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ADA" w:rsidRPr="00951ADA" w:rsidTr="00951ADA">
        <w:trPr>
          <w:trHeight w:val="268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Консультация «Первые правила работы с компьютером»</w:t>
            </w: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51ADA" w:rsidRPr="00951ADA" w:rsidRDefault="00951ADA" w:rsidP="00951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ADA" w:rsidRPr="00951ADA" w:rsidTr="00951ADA">
        <w:trPr>
          <w:trHeight w:val="268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За здоровье и безопасность наших детей «Вредные привычки»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03.12.2020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51ADA" w:rsidRPr="00951ADA" w:rsidRDefault="00951ADA" w:rsidP="00951A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ADA" w:rsidRPr="00951ADA" w:rsidTr="00951ADA">
        <w:trPr>
          <w:trHeight w:val="268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Консультация «О проведении праздников и других массовых мероприятиях, проводимых на водоемах только в местах, согласованных с администрацией городского округа Заречный»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04.12.2020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</w:p>
        </w:tc>
      </w:tr>
      <w:tr w:rsidR="00951ADA" w:rsidRPr="00951ADA" w:rsidTr="00951ADA">
        <w:trPr>
          <w:trHeight w:val="268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Консультации: «Как провести новогодние каникулы с пользой для здоровья»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07.12.2020 - 08.12.2020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ADA" w:rsidRPr="00951ADA" w:rsidTr="00951ADA">
        <w:trPr>
          <w:trHeight w:val="268"/>
        </w:trPr>
        <w:tc>
          <w:tcPr>
            <w:tcW w:w="851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951ADA" w:rsidRPr="00951ADA" w:rsidRDefault="00951ADA" w:rsidP="00951A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Создание книжек-малышек «Азбука здоровья»</w:t>
            </w:r>
          </w:p>
          <w:p w:rsidR="00951ADA" w:rsidRPr="00951ADA" w:rsidRDefault="00951ADA" w:rsidP="00951A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14.12.2020</w:t>
            </w:r>
          </w:p>
        </w:tc>
        <w:tc>
          <w:tcPr>
            <w:tcW w:w="2268" w:type="dxa"/>
          </w:tcPr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DA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951ADA" w:rsidRPr="00951ADA" w:rsidRDefault="00951ADA" w:rsidP="00951ADA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1ADA" w:rsidRPr="00951ADA" w:rsidRDefault="00951ADA" w:rsidP="00951A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1ADA" w:rsidRPr="00172C46" w:rsidRDefault="00951ADA" w:rsidP="00951AD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172C46">
        <w:rPr>
          <w:rFonts w:ascii="Times New Roman" w:eastAsia="Calibri" w:hAnsi="Times New Roman" w:cs="Times New Roman"/>
          <w:b/>
          <w:i/>
          <w:sz w:val="20"/>
          <w:szCs w:val="20"/>
        </w:rPr>
        <w:t>Структ</w:t>
      </w:r>
      <w:r w:rsidR="00E73FAD" w:rsidRPr="00172C46">
        <w:rPr>
          <w:rFonts w:ascii="Times New Roman" w:eastAsia="Calibri" w:hAnsi="Times New Roman" w:cs="Times New Roman"/>
          <w:b/>
          <w:i/>
          <w:sz w:val="20"/>
          <w:szCs w:val="20"/>
        </w:rPr>
        <w:t>у</w:t>
      </w:r>
      <w:r w:rsidRPr="00172C46">
        <w:rPr>
          <w:rFonts w:ascii="Times New Roman" w:eastAsia="Calibri" w:hAnsi="Times New Roman" w:cs="Times New Roman"/>
          <w:b/>
          <w:i/>
          <w:sz w:val="20"/>
          <w:szCs w:val="20"/>
        </w:rPr>
        <w:t>рное подразделение «Светлячок»</w:t>
      </w:r>
    </w:p>
    <w:p w:rsidR="00951ADA" w:rsidRPr="00172C46" w:rsidRDefault="00951ADA" w:rsidP="00951A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39"/>
        <w:tblW w:w="5369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5523"/>
        <w:gridCol w:w="1985"/>
        <w:gridCol w:w="2527"/>
      </w:tblGrid>
      <w:tr w:rsidR="00951ADA" w:rsidRPr="00172C46" w:rsidTr="00951ADA">
        <w:trPr>
          <w:trHeight w:val="522"/>
        </w:trPr>
        <w:tc>
          <w:tcPr>
            <w:tcW w:w="2752" w:type="pct"/>
          </w:tcPr>
          <w:p w:rsidR="00951ADA" w:rsidRPr="00172C46" w:rsidRDefault="00951ADA" w:rsidP="00951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C46">
              <w:rPr>
                <w:rFonts w:ascii="Times New Roman" w:hAnsi="Times New Roman"/>
                <w:sz w:val="20"/>
                <w:szCs w:val="20"/>
              </w:rPr>
              <w:t>Раздел, содержание</w:t>
            </w:r>
          </w:p>
        </w:tc>
        <w:tc>
          <w:tcPr>
            <w:tcW w:w="989" w:type="pct"/>
          </w:tcPr>
          <w:p w:rsidR="00951ADA" w:rsidRPr="00172C46" w:rsidRDefault="00951ADA" w:rsidP="00951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C46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1259" w:type="pct"/>
          </w:tcPr>
          <w:p w:rsidR="00951ADA" w:rsidRPr="00172C46" w:rsidRDefault="00951ADA" w:rsidP="00951AD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C46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</w:tr>
      <w:tr w:rsidR="00951ADA" w:rsidRPr="00172C46" w:rsidTr="00951ADA">
        <w:trPr>
          <w:trHeight w:val="2293"/>
        </w:trPr>
        <w:tc>
          <w:tcPr>
            <w:tcW w:w="2752" w:type="pct"/>
          </w:tcPr>
          <w:p w:rsidR="00951ADA" w:rsidRPr="00172C46" w:rsidRDefault="00951ADA" w:rsidP="00951AD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72C4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Организационно - методическая работа</w:t>
            </w:r>
          </w:p>
          <w:p w:rsidR="00951ADA" w:rsidRPr="00172C46" w:rsidRDefault="00951ADA" w:rsidP="00951ADA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C46">
              <w:rPr>
                <w:rFonts w:ascii="Times New Roman" w:hAnsi="Times New Roman"/>
                <w:b/>
                <w:sz w:val="20"/>
                <w:szCs w:val="20"/>
              </w:rPr>
              <w:t xml:space="preserve">Семинар </w:t>
            </w:r>
            <w:r w:rsidRPr="00172C46">
              <w:rPr>
                <w:rFonts w:ascii="Times New Roman" w:hAnsi="Times New Roman"/>
                <w:sz w:val="20"/>
                <w:szCs w:val="20"/>
              </w:rPr>
              <w:t>«Познавательные психические процессы – ведущие ориентиры педагогики развития дошкольника»</w:t>
            </w:r>
          </w:p>
          <w:p w:rsidR="00951ADA" w:rsidRPr="00172C46" w:rsidRDefault="00951ADA" w:rsidP="00951ADA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C46">
              <w:rPr>
                <w:rFonts w:ascii="Times New Roman" w:hAnsi="Times New Roman"/>
                <w:b/>
                <w:sz w:val="20"/>
                <w:szCs w:val="20"/>
              </w:rPr>
              <w:t>Участие в конкурсе «</w:t>
            </w:r>
            <w:r w:rsidRPr="00172C46">
              <w:rPr>
                <w:rFonts w:ascii="Times New Roman" w:hAnsi="Times New Roman"/>
                <w:sz w:val="20"/>
                <w:szCs w:val="20"/>
              </w:rPr>
              <w:t>Педагогический</w:t>
            </w:r>
            <w:r w:rsidRPr="00172C4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72C46">
              <w:rPr>
                <w:rFonts w:ascii="Times New Roman" w:hAnsi="Times New Roman"/>
                <w:sz w:val="20"/>
                <w:szCs w:val="20"/>
              </w:rPr>
              <w:t>дебют</w:t>
            </w:r>
            <w:r w:rsidRPr="00172C46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 w:rsidRPr="00172C46">
              <w:rPr>
                <w:rFonts w:ascii="Times New Roman" w:hAnsi="Times New Roman"/>
                <w:sz w:val="20"/>
                <w:szCs w:val="20"/>
              </w:rPr>
              <w:t>Пехтелева А.В., Казакова А.В.</w:t>
            </w:r>
          </w:p>
          <w:p w:rsidR="00951ADA" w:rsidRPr="00172C46" w:rsidRDefault="00951ADA" w:rsidP="00951ADA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C46">
              <w:rPr>
                <w:rFonts w:ascii="Times New Roman" w:hAnsi="Times New Roman"/>
                <w:b/>
                <w:sz w:val="20"/>
                <w:szCs w:val="20"/>
              </w:rPr>
              <w:t>Участие в конкурсе «</w:t>
            </w:r>
            <w:r w:rsidRPr="00172C46">
              <w:rPr>
                <w:rFonts w:ascii="Times New Roman" w:hAnsi="Times New Roman"/>
                <w:sz w:val="20"/>
                <w:szCs w:val="20"/>
              </w:rPr>
              <w:t>Мамино сердце</w:t>
            </w:r>
            <w:r w:rsidRPr="00172C46">
              <w:rPr>
                <w:rFonts w:ascii="Times New Roman" w:hAnsi="Times New Roman"/>
                <w:b/>
                <w:sz w:val="20"/>
                <w:szCs w:val="20"/>
              </w:rPr>
              <w:t xml:space="preserve">»: </w:t>
            </w:r>
            <w:r w:rsidRPr="00172C46">
              <w:rPr>
                <w:rFonts w:ascii="Times New Roman" w:hAnsi="Times New Roman"/>
                <w:sz w:val="20"/>
                <w:szCs w:val="20"/>
              </w:rPr>
              <w:t>Семилетова Д.О.</w:t>
            </w:r>
          </w:p>
          <w:p w:rsidR="00951ADA" w:rsidRPr="00172C46" w:rsidRDefault="00951ADA" w:rsidP="00951ADA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2C46">
              <w:rPr>
                <w:rFonts w:ascii="Times New Roman" w:hAnsi="Times New Roman"/>
                <w:b/>
                <w:sz w:val="20"/>
                <w:szCs w:val="20"/>
              </w:rPr>
              <w:t xml:space="preserve">Контроль </w:t>
            </w:r>
            <w:r w:rsidRPr="00172C46">
              <w:rPr>
                <w:rFonts w:ascii="Times New Roman" w:hAnsi="Times New Roman"/>
                <w:sz w:val="20"/>
                <w:szCs w:val="20"/>
              </w:rPr>
              <w:t>ОП</w:t>
            </w:r>
            <w:r w:rsidRPr="00172C4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951ADA" w:rsidRPr="00172C46" w:rsidRDefault="00951ADA" w:rsidP="00951ADA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2C46">
              <w:rPr>
                <w:rFonts w:ascii="Times New Roman" w:hAnsi="Times New Roman"/>
                <w:b/>
                <w:sz w:val="20"/>
                <w:szCs w:val="20"/>
              </w:rPr>
              <w:t>Развитие предметно-развивающей среды</w:t>
            </w:r>
          </w:p>
          <w:p w:rsidR="00951ADA" w:rsidRPr="00172C46" w:rsidRDefault="00951ADA" w:rsidP="00951ADA">
            <w:pPr>
              <w:pStyle w:val="a6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C46">
              <w:rPr>
                <w:rFonts w:ascii="Times New Roman" w:hAnsi="Times New Roman"/>
                <w:sz w:val="20"/>
                <w:szCs w:val="20"/>
              </w:rPr>
              <w:t>Оснащение зимней прогулки (постройки из снега)</w:t>
            </w:r>
          </w:p>
        </w:tc>
        <w:tc>
          <w:tcPr>
            <w:tcW w:w="989" w:type="pct"/>
          </w:tcPr>
          <w:p w:rsidR="00951ADA" w:rsidRPr="00172C46" w:rsidRDefault="00951ADA" w:rsidP="00951AD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51ADA" w:rsidRPr="00172C46" w:rsidRDefault="00951ADA" w:rsidP="00951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C46">
              <w:rPr>
                <w:rFonts w:ascii="Times New Roman" w:hAnsi="Times New Roman"/>
                <w:sz w:val="20"/>
                <w:szCs w:val="20"/>
              </w:rPr>
              <w:t>02.12.</w:t>
            </w:r>
          </w:p>
          <w:p w:rsidR="00951ADA" w:rsidRPr="00172C46" w:rsidRDefault="00951ADA" w:rsidP="00951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1ADA" w:rsidRPr="00172C46" w:rsidRDefault="00951ADA" w:rsidP="00951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C46">
              <w:rPr>
                <w:rFonts w:ascii="Times New Roman" w:hAnsi="Times New Roman"/>
                <w:sz w:val="20"/>
                <w:szCs w:val="20"/>
              </w:rPr>
              <w:t xml:space="preserve">В теч. месяца </w:t>
            </w:r>
          </w:p>
          <w:p w:rsidR="00951ADA" w:rsidRPr="00172C46" w:rsidRDefault="00951ADA" w:rsidP="00951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1ADA" w:rsidRPr="00172C46" w:rsidRDefault="00951ADA" w:rsidP="00951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pct"/>
          </w:tcPr>
          <w:p w:rsidR="00951ADA" w:rsidRPr="00172C46" w:rsidRDefault="00951ADA" w:rsidP="00951AD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51ADA" w:rsidRPr="00172C46" w:rsidRDefault="00951ADA" w:rsidP="00951AD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72C46">
              <w:rPr>
                <w:rFonts w:ascii="Times New Roman" w:hAnsi="Times New Roman"/>
                <w:sz w:val="20"/>
                <w:szCs w:val="20"/>
              </w:rPr>
              <w:t>Заместитель заведующего, ст. воспитатель</w:t>
            </w:r>
          </w:p>
          <w:p w:rsidR="00951ADA" w:rsidRPr="00172C46" w:rsidRDefault="00951ADA" w:rsidP="00951AD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72C46">
              <w:rPr>
                <w:rFonts w:ascii="Times New Roman" w:hAnsi="Times New Roman"/>
                <w:sz w:val="20"/>
                <w:szCs w:val="20"/>
              </w:rPr>
              <w:t>Заведующий СП</w:t>
            </w:r>
          </w:p>
        </w:tc>
      </w:tr>
      <w:tr w:rsidR="00951ADA" w:rsidRPr="00172C46" w:rsidTr="00951ADA">
        <w:trPr>
          <w:trHeight w:val="1296"/>
        </w:trPr>
        <w:tc>
          <w:tcPr>
            <w:tcW w:w="2752" w:type="pct"/>
          </w:tcPr>
          <w:p w:rsidR="00951ADA" w:rsidRPr="00172C46" w:rsidRDefault="00951ADA" w:rsidP="00951AD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72C4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Мероприятия с детьми</w:t>
            </w:r>
          </w:p>
          <w:p w:rsidR="00951ADA" w:rsidRPr="00172C46" w:rsidRDefault="00951ADA" w:rsidP="00951ADA">
            <w:pPr>
              <w:pStyle w:val="a6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2C46">
              <w:rPr>
                <w:rFonts w:ascii="Times New Roman" w:hAnsi="Times New Roman"/>
                <w:sz w:val="20"/>
                <w:szCs w:val="20"/>
              </w:rPr>
              <w:t>День здоровья</w:t>
            </w:r>
          </w:p>
          <w:p w:rsidR="00951ADA" w:rsidRPr="00172C46" w:rsidRDefault="00951ADA" w:rsidP="00951ADA">
            <w:pPr>
              <w:pStyle w:val="a6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C46">
              <w:rPr>
                <w:rFonts w:ascii="Times New Roman" w:hAnsi="Times New Roman"/>
                <w:sz w:val="20"/>
                <w:szCs w:val="20"/>
              </w:rPr>
              <w:t>Новогодние утренники</w:t>
            </w:r>
          </w:p>
          <w:p w:rsidR="00951ADA" w:rsidRPr="00172C46" w:rsidRDefault="00951ADA" w:rsidP="00951ADA">
            <w:pPr>
              <w:pStyle w:val="a6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72C46">
              <w:rPr>
                <w:rFonts w:ascii="Times New Roman" w:hAnsi="Times New Roman"/>
                <w:sz w:val="20"/>
                <w:szCs w:val="20"/>
              </w:rPr>
              <w:t>Зимние каникулы</w:t>
            </w:r>
          </w:p>
        </w:tc>
        <w:tc>
          <w:tcPr>
            <w:tcW w:w="989" w:type="pct"/>
          </w:tcPr>
          <w:p w:rsidR="00951ADA" w:rsidRPr="00172C46" w:rsidRDefault="00951ADA" w:rsidP="00951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1ADA" w:rsidRPr="00172C46" w:rsidRDefault="00951ADA" w:rsidP="00951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C46">
              <w:rPr>
                <w:rFonts w:ascii="Times New Roman" w:hAnsi="Times New Roman"/>
                <w:sz w:val="20"/>
                <w:szCs w:val="20"/>
              </w:rPr>
              <w:t>В соотв.</w:t>
            </w:r>
          </w:p>
          <w:p w:rsidR="00951ADA" w:rsidRPr="00172C46" w:rsidRDefault="00951ADA" w:rsidP="00951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C46">
              <w:rPr>
                <w:rFonts w:ascii="Times New Roman" w:hAnsi="Times New Roman"/>
                <w:sz w:val="20"/>
                <w:szCs w:val="20"/>
              </w:rPr>
              <w:t xml:space="preserve"> с графиком</w:t>
            </w:r>
          </w:p>
          <w:p w:rsidR="00951ADA" w:rsidRPr="00172C46" w:rsidRDefault="00951ADA" w:rsidP="00951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pct"/>
          </w:tcPr>
          <w:p w:rsidR="00951ADA" w:rsidRPr="00172C46" w:rsidRDefault="00951ADA" w:rsidP="00951AD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51ADA" w:rsidRPr="00172C46" w:rsidRDefault="00951ADA" w:rsidP="00951AD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72C46">
              <w:rPr>
                <w:rFonts w:ascii="Times New Roman" w:hAnsi="Times New Roman"/>
                <w:sz w:val="20"/>
                <w:szCs w:val="20"/>
              </w:rPr>
              <w:t xml:space="preserve">Муз. руководитель, воспитатели, </w:t>
            </w:r>
          </w:p>
          <w:p w:rsidR="00951ADA" w:rsidRPr="00172C46" w:rsidRDefault="00951ADA" w:rsidP="00951AD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72C46">
              <w:rPr>
                <w:rFonts w:ascii="Times New Roman" w:hAnsi="Times New Roman"/>
                <w:sz w:val="20"/>
                <w:szCs w:val="20"/>
              </w:rPr>
              <w:t>ст. воспитатель</w:t>
            </w:r>
          </w:p>
        </w:tc>
      </w:tr>
      <w:tr w:rsidR="00951ADA" w:rsidRPr="00172C46" w:rsidTr="00951ADA">
        <w:trPr>
          <w:trHeight w:val="1122"/>
        </w:trPr>
        <w:tc>
          <w:tcPr>
            <w:tcW w:w="2752" w:type="pct"/>
          </w:tcPr>
          <w:p w:rsidR="00951ADA" w:rsidRPr="00172C46" w:rsidRDefault="00951ADA" w:rsidP="00951AD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72C4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Административно-хозяйственная работа</w:t>
            </w:r>
          </w:p>
          <w:p w:rsidR="00951ADA" w:rsidRPr="00172C46" w:rsidRDefault="00951ADA" w:rsidP="00951ADA">
            <w:pPr>
              <w:pStyle w:val="a6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72C46">
              <w:rPr>
                <w:rFonts w:ascii="Times New Roman" w:hAnsi="Times New Roman"/>
                <w:sz w:val="20"/>
                <w:szCs w:val="20"/>
              </w:rPr>
              <w:t>Инструктаж «ПБ при проведении новогодних утренников»</w:t>
            </w:r>
          </w:p>
          <w:p w:rsidR="00951ADA" w:rsidRPr="00172C46" w:rsidRDefault="00951ADA" w:rsidP="00951ADA">
            <w:pPr>
              <w:pStyle w:val="a6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72C46">
              <w:rPr>
                <w:rFonts w:ascii="Times New Roman" w:hAnsi="Times New Roman"/>
                <w:sz w:val="20"/>
                <w:szCs w:val="20"/>
              </w:rPr>
              <w:t xml:space="preserve">Инвентаризация </w:t>
            </w:r>
          </w:p>
        </w:tc>
        <w:tc>
          <w:tcPr>
            <w:tcW w:w="989" w:type="pct"/>
          </w:tcPr>
          <w:p w:rsidR="00951ADA" w:rsidRPr="00172C46" w:rsidRDefault="00951ADA" w:rsidP="00951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1ADA" w:rsidRPr="00172C46" w:rsidRDefault="00951ADA" w:rsidP="00951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C46">
              <w:rPr>
                <w:rFonts w:ascii="Times New Roman" w:hAnsi="Times New Roman"/>
                <w:sz w:val="20"/>
                <w:szCs w:val="20"/>
              </w:rPr>
              <w:t>16.12.</w:t>
            </w:r>
          </w:p>
          <w:p w:rsidR="00951ADA" w:rsidRPr="00172C46" w:rsidRDefault="00951ADA" w:rsidP="00951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pct"/>
          </w:tcPr>
          <w:p w:rsidR="00951ADA" w:rsidRPr="00172C46" w:rsidRDefault="00951ADA" w:rsidP="00951AD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51ADA" w:rsidRPr="00172C46" w:rsidRDefault="00951ADA" w:rsidP="00951AD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72C46">
              <w:rPr>
                <w:rFonts w:ascii="Times New Roman" w:hAnsi="Times New Roman"/>
                <w:sz w:val="20"/>
                <w:szCs w:val="20"/>
              </w:rPr>
              <w:t>АУП</w:t>
            </w:r>
          </w:p>
          <w:p w:rsidR="00951ADA" w:rsidRPr="00172C46" w:rsidRDefault="00951ADA" w:rsidP="00951AD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51ADA" w:rsidRPr="00172C46" w:rsidRDefault="00951ADA" w:rsidP="00951AD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ADA" w:rsidRPr="00172C46" w:rsidTr="00951ADA">
        <w:trPr>
          <w:trHeight w:val="1122"/>
        </w:trPr>
        <w:tc>
          <w:tcPr>
            <w:tcW w:w="2752" w:type="pct"/>
          </w:tcPr>
          <w:p w:rsidR="00951ADA" w:rsidRPr="00172C46" w:rsidRDefault="00951ADA" w:rsidP="00951ADA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72C4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Работа методического кабинета</w:t>
            </w:r>
          </w:p>
          <w:p w:rsidR="00951ADA" w:rsidRPr="00172C46" w:rsidRDefault="00951ADA" w:rsidP="00951ADA">
            <w:pPr>
              <w:pStyle w:val="a6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C46">
              <w:rPr>
                <w:rFonts w:ascii="Times New Roman" w:hAnsi="Times New Roman"/>
                <w:sz w:val="20"/>
                <w:szCs w:val="20"/>
              </w:rPr>
              <w:t>Выставка «Мастерская Деда Мороза»</w:t>
            </w:r>
          </w:p>
          <w:p w:rsidR="00951ADA" w:rsidRPr="00172C46" w:rsidRDefault="00951ADA" w:rsidP="00951ADA">
            <w:pPr>
              <w:pStyle w:val="a6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C46">
              <w:rPr>
                <w:rFonts w:ascii="Times New Roman" w:hAnsi="Times New Roman"/>
                <w:sz w:val="20"/>
                <w:szCs w:val="20"/>
              </w:rPr>
              <w:t>Смотр новогодних украшений «Волшебное окошко»</w:t>
            </w:r>
          </w:p>
        </w:tc>
        <w:tc>
          <w:tcPr>
            <w:tcW w:w="989" w:type="pct"/>
          </w:tcPr>
          <w:p w:rsidR="00951ADA" w:rsidRPr="00172C46" w:rsidRDefault="00951ADA" w:rsidP="00951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1ADA" w:rsidRPr="00172C46" w:rsidRDefault="00951ADA" w:rsidP="00951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C46">
              <w:rPr>
                <w:rFonts w:ascii="Times New Roman" w:hAnsi="Times New Roman"/>
                <w:sz w:val="20"/>
                <w:szCs w:val="20"/>
              </w:rPr>
              <w:t xml:space="preserve">В теч. месяца </w:t>
            </w:r>
          </w:p>
          <w:p w:rsidR="00951ADA" w:rsidRPr="00172C46" w:rsidRDefault="00951ADA" w:rsidP="00951A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pct"/>
          </w:tcPr>
          <w:p w:rsidR="00951ADA" w:rsidRPr="00172C46" w:rsidRDefault="00951ADA" w:rsidP="00951AD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951ADA" w:rsidRPr="00172C46" w:rsidRDefault="00951ADA" w:rsidP="00951AD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72C46">
              <w:rPr>
                <w:rFonts w:ascii="Times New Roman" w:hAnsi="Times New Roman"/>
                <w:sz w:val="20"/>
                <w:szCs w:val="20"/>
              </w:rPr>
              <w:t>Зав. СП</w:t>
            </w:r>
          </w:p>
        </w:tc>
      </w:tr>
    </w:tbl>
    <w:p w:rsidR="00951ADA" w:rsidRDefault="00951ADA" w:rsidP="00951ADA">
      <w:pPr>
        <w:spacing w:after="0" w:line="240" w:lineRule="auto"/>
        <w:jc w:val="center"/>
      </w:pPr>
      <w:r>
        <w:lastRenderedPageBreak/>
        <w:t xml:space="preserve">  </w:t>
      </w:r>
    </w:p>
    <w:p w:rsidR="00951ADA" w:rsidRDefault="00951ADA" w:rsidP="00951ADA">
      <w:pPr>
        <w:spacing w:after="0" w:line="240" w:lineRule="auto"/>
        <w:jc w:val="center"/>
      </w:pPr>
    </w:p>
    <w:p w:rsidR="00E73FAD" w:rsidRPr="00E73FAD" w:rsidRDefault="00E73FAD" w:rsidP="00E73FA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3FAD">
        <w:rPr>
          <w:rFonts w:ascii="Times New Roman" w:hAnsi="Times New Roman" w:cs="Times New Roman"/>
          <w:b/>
          <w:sz w:val="20"/>
          <w:szCs w:val="20"/>
        </w:rPr>
        <w:t>Структурное подразделение «СКАЗКА»</w:t>
      </w:r>
    </w:p>
    <w:p w:rsidR="00E73FAD" w:rsidRPr="00E73FAD" w:rsidRDefault="00E73FAD" w:rsidP="00E73FAD">
      <w:pPr>
        <w:rPr>
          <w:rFonts w:ascii="Times New Roman" w:hAnsi="Times New Roman" w:cs="Times New Roman"/>
          <w:sz w:val="20"/>
          <w:szCs w:val="20"/>
        </w:rPr>
      </w:pPr>
      <w:r w:rsidRPr="00E73F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51"/>
        <w:gridCol w:w="5152"/>
        <w:gridCol w:w="1794"/>
        <w:gridCol w:w="2262"/>
      </w:tblGrid>
      <w:tr w:rsidR="00E73FAD" w:rsidRPr="00E73FAD" w:rsidTr="00E73FAD">
        <w:tc>
          <w:tcPr>
            <w:tcW w:w="851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152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 xml:space="preserve">Виды деятельности </w:t>
            </w:r>
          </w:p>
        </w:tc>
        <w:tc>
          <w:tcPr>
            <w:tcW w:w="1794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2262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</w:tc>
      </w:tr>
      <w:tr w:rsidR="00E73FAD" w:rsidRPr="00E73FAD" w:rsidTr="00E73FAD">
        <w:tc>
          <w:tcPr>
            <w:tcW w:w="10059" w:type="dxa"/>
            <w:gridSpan w:val="4"/>
          </w:tcPr>
          <w:p w:rsidR="00E73FAD" w:rsidRPr="00E73FAD" w:rsidRDefault="00E73FAD" w:rsidP="00E73FAD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3FAD">
              <w:rPr>
                <w:rFonts w:ascii="Times New Roman" w:hAnsi="Times New Roman"/>
                <w:b/>
                <w:sz w:val="20"/>
                <w:szCs w:val="20"/>
              </w:rPr>
              <w:t xml:space="preserve">Работа с кадрами </w:t>
            </w:r>
          </w:p>
        </w:tc>
      </w:tr>
      <w:tr w:rsidR="00E73FAD" w:rsidRPr="00E73FAD" w:rsidTr="00E73FAD">
        <w:tc>
          <w:tcPr>
            <w:tcW w:w="851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15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Работа с документацией, отчетностью</w:t>
            </w:r>
          </w:p>
        </w:tc>
        <w:tc>
          <w:tcPr>
            <w:tcW w:w="1794" w:type="dxa"/>
          </w:tcPr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Заведующий</w:t>
            </w:r>
          </w:p>
        </w:tc>
      </w:tr>
      <w:tr w:rsidR="00E73FAD" w:rsidRPr="00E73FAD" w:rsidTr="00E73FAD">
        <w:tc>
          <w:tcPr>
            <w:tcW w:w="851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515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Контроль ведения личный дел воспитанников</w:t>
            </w:r>
          </w:p>
        </w:tc>
        <w:tc>
          <w:tcPr>
            <w:tcW w:w="1794" w:type="dxa"/>
          </w:tcPr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14.12.-18.12.</w:t>
            </w:r>
          </w:p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26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Заведующий</w:t>
            </w:r>
          </w:p>
        </w:tc>
      </w:tr>
      <w:tr w:rsidR="00E73FAD" w:rsidRPr="00E73FAD" w:rsidTr="00E73FAD">
        <w:tc>
          <w:tcPr>
            <w:tcW w:w="851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515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Проведение инструктажей по организации работы в режиме карантина  </w:t>
            </w:r>
          </w:p>
        </w:tc>
        <w:tc>
          <w:tcPr>
            <w:tcW w:w="1794" w:type="dxa"/>
          </w:tcPr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03.12.2020</w:t>
            </w:r>
          </w:p>
        </w:tc>
        <w:tc>
          <w:tcPr>
            <w:tcW w:w="226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Заведующий</w:t>
            </w:r>
          </w:p>
        </w:tc>
      </w:tr>
      <w:tr w:rsidR="00E73FAD" w:rsidRPr="00E73FAD" w:rsidTr="00E73FAD">
        <w:tc>
          <w:tcPr>
            <w:tcW w:w="851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515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 xml:space="preserve">Прием заявлений и комплектование вновь набираемых групп </w:t>
            </w:r>
          </w:p>
        </w:tc>
        <w:tc>
          <w:tcPr>
            <w:tcW w:w="1794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Заведующий</w:t>
            </w:r>
          </w:p>
        </w:tc>
      </w:tr>
      <w:tr w:rsidR="00E73FAD" w:rsidRPr="00E73FAD" w:rsidTr="00E73FAD">
        <w:tc>
          <w:tcPr>
            <w:tcW w:w="851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515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Оформление личных дел воспитанников впервые поступающих в ДОУ</w:t>
            </w:r>
          </w:p>
        </w:tc>
        <w:tc>
          <w:tcPr>
            <w:tcW w:w="1794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Заведующий</w:t>
            </w:r>
          </w:p>
        </w:tc>
      </w:tr>
      <w:tr w:rsidR="00E73FAD" w:rsidRPr="00E73FAD" w:rsidTr="00E73FAD">
        <w:tc>
          <w:tcPr>
            <w:tcW w:w="10059" w:type="dxa"/>
            <w:gridSpan w:val="4"/>
          </w:tcPr>
          <w:p w:rsidR="00E73FAD" w:rsidRPr="00E73FAD" w:rsidRDefault="00E73FAD" w:rsidP="00E73FAD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b/>
                <w:sz w:val="20"/>
                <w:szCs w:val="20"/>
              </w:rPr>
              <w:t>Медицинская деятельность</w:t>
            </w:r>
          </w:p>
        </w:tc>
      </w:tr>
      <w:tr w:rsidR="00E73FAD" w:rsidRPr="00E73FAD" w:rsidTr="00E73FAD">
        <w:tc>
          <w:tcPr>
            <w:tcW w:w="851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515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Контроль санитарно-гигиенического состояния групп</w:t>
            </w:r>
          </w:p>
        </w:tc>
        <w:tc>
          <w:tcPr>
            <w:tcW w:w="1794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Заведующий, Медицинские сестры</w:t>
            </w:r>
          </w:p>
        </w:tc>
      </w:tr>
      <w:tr w:rsidR="00E73FAD" w:rsidRPr="00E73FAD" w:rsidTr="00E73FAD">
        <w:tc>
          <w:tcPr>
            <w:tcW w:w="10059" w:type="dxa"/>
            <w:gridSpan w:val="4"/>
          </w:tcPr>
          <w:p w:rsidR="00E73FAD" w:rsidRPr="00E73FAD" w:rsidRDefault="00E73FAD" w:rsidP="00E73FAD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Административно-хозяйственная работа</w:t>
            </w:r>
          </w:p>
        </w:tc>
      </w:tr>
      <w:tr w:rsidR="00E73FAD" w:rsidRPr="00E73FAD" w:rsidTr="00E73FAD">
        <w:tc>
          <w:tcPr>
            <w:tcW w:w="851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515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День ТБ (состояние территории)</w:t>
            </w:r>
          </w:p>
        </w:tc>
        <w:tc>
          <w:tcPr>
            <w:tcW w:w="1794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До 14.12</w:t>
            </w:r>
          </w:p>
        </w:tc>
        <w:tc>
          <w:tcPr>
            <w:tcW w:w="226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Завхоз</w:t>
            </w:r>
          </w:p>
        </w:tc>
      </w:tr>
      <w:tr w:rsidR="00E73FAD" w:rsidRPr="00E73FAD" w:rsidTr="00E73FAD">
        <w:tc>
          <w:tcPr>
            <w:tcW w:w="10059" w:type="dxa"/>
            <w:gridSpan w:val="4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4. Организационно-педагогическая работа</w:t>
            </w:r>
          </w:p>
        </w:tc>
      </w:tr>
      <w:tr w:rsidR="00E73FAD" w:rsidRPr="00E73FAD" w:rsidTr="00E73FAD">
        <w:tc>
          <w:tcPr>
            <w:tcW w:w="851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515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Оформление холла ДОУ, групповых помещений и прогулочных участков к Новому году</w:t>
            </w:r>
          </w:p>
        </w:tc>
        <w:tc>
          <w:tcPr>
            <w:tcW w:w="1794" w:type="dxa"/>
          </w:tcPr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</w:tcPr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Зам.заведующего</w:t>
            </w:r>
          </w:p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специалисты</w:t>
            </w:r>
          </w:p>
        </w:tc>
      </w:tr>
      <w:tr w:rsidR="00E73FAD" w:rsidRPr="00E73FAD" w:rsidTr="00E73FAD">
        <w:tc>
          <w:tcPr>
            <w:tcW w:w="851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515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Подготовка к участию в конкурсе «Воспитатель года – 2021»</w:t>
            </w:r>
          </w:p>
        </w:tc>
        <w:tc>
          <w:tcPr>
            <w:tcW w:w="1794" w:type="dxa"/>
          </w:tcPr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</w:tcPr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Зам. заведующего</w:t>
            </w:r>
          </w:p>
        </w:tc>
      </w:tr>
      <w:tr w:rsidR="00E73FAD" w:rsidRPr="00E73FAD" w:rsidTr="00E73FAD">
        <w:tc>
          <w:tcPr>
            <w:tcW w:w="851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515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Оказание методической помощи педагогам при подготовке к аттестации</w:t>
            </w:r>
          </w:p>
        </w:tc>
        <w:tc>
          <w:tcPr>
            <w:tcW w:w="1794" w:type="dxa"/>
          </w:tcPr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 xml:space="preserve">В течение месяца </w:t>
            </w:r>
            <w:r w:rsidRPr="00E73FAD">
              <w:rPr>
                <w:rFonts w:ascii="Times New Roman" w:hAnsi="Times New Roman"/>
                <w:sz w:val="20"/>
                <w:szCs w:val="20"/>
              </w:rPr>
              <w:t>(по запросу педагогов)</w:t>
            </w:r>
          </w:p>
        </w:tc>
        <w:tc>
          <w:tcPr>
            <w:tcW w:w="2262" w:type="dxa"/>
          </w:tcPr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Зам. Заведующего</w:t>
            </w:r>
          </w:p>
        </w:tc>
      </w:tr>
      <w:tr w:rsidR="00E73FAD" w:rsidRPr="00E73FAD" w:rsidTr="00E73FAD">
        <w:tc>
          <w:tcPr>
            <w:tcW w:w="851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515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 xml:space="preserve">Консультации для педагогов по организации режимных моментов </w:t>
            </w:r>
          </w:p>
        </w:tc>
        <w:tc>
          <w:tcPr>
            <w:tcW w:w="1794" w:type="dxa"/>
          </w:tcPr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В течение месяца (по запросу педагогов)</w:t>
            </w:r>
          </w:p>
        </w:tc>
        <w:tc>
          <w:tcPr>
            <w:tcW w:w="2262" w:type="dxa"/>
          </w:tcPr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Зам. заведующего</w:t>
            </w:r>
          </w:p>
        </w:tc>
      </w:tr>
      <w:tr w:rsidR="00E73FAD" w:rsidRPr="00E73FAD" w:rsidTr="00E73FAD">
        <w:tc>
          <w:tcPr>
            <w:tcW w:w="851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515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Контроль питьевого режима, соблюдения режимных моментов</w:t>
            </w:r>
          </w:p>
        </w:tc>
        <w:tc>
          <w:tcPr>
            <w:tcW w:w="1794" w:type="dxa"/>
          </w:tcPr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 xml:space="preserve">Заведующий </w:t>
            </w:r>
          </w:p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Заместитель заведующего</w:t>
            </w:r>
          </w:p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медсестра</w:t>
            </w:r>
          </w:p>
        </w:tc>
      </w:tr>
      <w:tr w:rsidR="00E73FAD" w:rsidRPr="00E73FAD" w:rsidTr="00E73FAD">
        <w:tc>
          <w:tcPr>
            <w:tcW w:w="851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515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 xml:space="preserve">Контроль за организацией режимных моментов </w:t>
            </w:r>
          </w:p>
        </w:tc>
        <w:tc>
          <w:tcPr>
            <w:tcW w:w="1794" w:type="dxa"/>
          </w:tcPr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Заведующий</w:t>
            </w:r>
          </w:p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Зам.заведующего</w:t>
            </w:r>
          </w:p>
        </w:tc>
      </w:tr>
      <w:tr w:rsidR="00E73FAD" w:rsidRPr="00E73FAD" w:rsidTr="00E73FAD">
        <w:tc>
          <w:tcPr>
            <w:tcW w:w="851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lastRenderedPageBreak/>
              <w:t>4.7</w:t>
            </w:r>
          </w:p>
        </w:tc>
        <w:tc>
          <w:tcPr>
            <w:tcW w:w="515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Прохождение курсов повышения квалификации, вебинаров.</w:t>
            </w:r>
          </w:p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По плану ДОУ</w:t>
            </w:r>
          </w:p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зам. заведующего,</w:t>
            </w:r>
          </w:p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педагоги</w:t>
            </w:r>
          </w:p>
        </w:tc>
      </w:tr>
      <w:tr w:rsidR="00E73FAD" w:rsidRPr="00E73FAD" w:rsidTr="00E73FAD">
        <w:tc>
          <w:tcPr>
            <w:tcW w:w="851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515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Заседание комиссии ППк:</w:t>
            </w:r>
          </w:p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Проведение психолого-педагогического обследования детей для уточнения образовательного маршрута </w:t>
            </w:r>
          </w:p>
        </w:tc>
        <w:tc>
          <w:tcPr>
            <w:tcW w:w="1794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По плану ДОУ</w:t>
            </w:r>
          </w:p>
        </w:tc>
        <w:tc>
          <w:tcPr>
            <w:tcW w:w="226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Зам.заведующего</w:t>
            </w:r>
          </w:p>
        </w:tc>
      </w:tr>
      <w:tr w:rsidR="00E73FAD" w:rsidRPr="00E73FAD" w:rsidTr="00E73FAD">
        <w:tc>
          <w:tcPr>
            <w:tcW w:w="851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515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АГС: вновь набранные группы</w:t>
            </w:r>
          </w:p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 xml:space="preserve">- выполнение режимных моментов. </w:t>
            </w:r>
          </w:p>
        </w:tc>
        <w:tc>
          <w:tcPr>
            <w:tcW w:w="1794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По плану ДОУ</w:t>
            </w:r>
          </w:p>
        </w:tc>
        <w:tc>
          <w:tcPr>
            <w:tcW w:w="226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Заведующий</w:t>
            </w:r>
          </w:p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Зам.заведующего</w:t>
            </w:r>
          </w:p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Медицинские сестры</w:t>
            </w:r>
          </w:p>
        </w:tc>
      </w:tr>
      <w:tr w:rsidR="00E73FAD" w:rsidRPr="00E73FAD" w:rsidTr="00E73FAD">
        <w:tc>
          <w:tcPr>
            <w:tcW w:w="851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515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 xml:space="preserve">Оказание методической помощи педагогам при подготовке к конкурсам </w:t>
            </w:r>
          </w:p>
        </w:tc>
        <w:tc>
          <w:tcPr>
            <w:tcW w:w="1794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Зам.заведующего</w:t>
            </w:r>
          </w:p>
        </w:tc>
      </w:tr>
      <w:tr w:rsidR="00E73FAD" w:rsidRPr="00E73FAD" w:rsidTr="00E73FAD">
        <w:tc>
          <w:tcPr>
            <w:tcW w:w="851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4.11</w:t>
            </w:r>
          </w:p>
        </w:tc>
        <w:tc>
          <w:tcPr>
            <w:tcW w:w="515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Участие в конкурсах:</w:t>
            </w:r>
          </w:p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«Педагогический дебют»-2020</w:t>
            </w:r>
          </w:p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«Новогодний бум»</w:t>
            </w:r>
          </w:p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«Эколята – защитники Природы»</w:t>
            </w:r>
          </w:p>
        </w:tc>
        <w:tc>
          <w:tcPr>
            <w:tcW w:w="1794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Зам.заведующего</w:t>
            </w:r>
          </w:p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воспитатели</w:t>
            </w:r>
          </w:p>
        </w:tc>
      </w:tr>
      <w:tr w:rsidR="00E73FAD" w:rsidRPr="00E73FAD" w:rsidTr="00E73FAD">
        <w:tc>
          <w:tcPr>
            <w:tcW w:w="10059" w:type="dxa"/>
            <w:gridSpan w:val="4"/>
          </w:tcPr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                                5. Работа с родителями</w:t>
            </w:r>
          </w:p>
        </w:tc>
      </w:tr>
      <w:tr w:rsidR="00E73FAD" w:rsidRPr="00E73FAD" w:rsidTr="00E73FAD">
        <w:tc>
          <w:tcPr>
            <w:tcW w:w="851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515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 xml:space="preserve">Консультации для родителей </w:t>
            </w:r>
          </w:p>
        </w:tc>
        <w:tc>
          <w:tcPr>
            <w:tcW w:w="1794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(по запросу)</w:t>
            </w:r>
          </w:p>
        </w:tc>
        <w:tc>
          <w:tcPr>
            <w:tcW w:w="2262" w:type="dxa"/>
          </w:tcPr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3FAD" w:rsidRPr="00E73FAD" w:rsidTr="00E73FAD">
        <w:tc>
          <w:tcPr>
            <w:tcW w:w="10059" w:type="dxa"/>
            <w:gridSpan w:val="4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3FAD">
              <w:rPr>
                <w:rFonts w:ascii="Times New Roman" w:hAnsi="Times New Roman"/>
                <w:b/>
                <w:sz w:val="20"/>
                <w:szCs w:val="20"/>
              </w:rPr>
              <w:t>ГО и ЧС</w:t>
            </w:r>
          </w:p>
        </w:tc>
      </w:tr>
      <w:tr w:rsidR="00E73FAD" w:rsidRPr="00E73FAD" w:rsidTr="00E73FAD">
        <w:tc>
          <w:tcPr>
            <w:tcW w:w="851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5152" w:type="dxa"/>
          </w:tcPr>
          <w:p w:rsidR="00E73FAD" w:rsidRPr="00E73FAD" w:rsidRDefault="00E73FAD" w:rsidP="00692D1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/>
                <w:sz w:val="20"/>
                <w:szCs w:val="20"/>
              </w:rPr>
              <w:t>Антитеррористическая тренировка: «Обнаружение Опасного предмета на территории детского сада»</w:t>
            </w:r>
          </w:p>
        </w:tc>
        <w:tc>
          <w:tcPr>
            <w:tcW w:w="1794" w:type="dxa"/>
          </w:tcPr>
          <w:p w:rsidR="00E73FAD" w:rsidRPr="00E73FAD" w:rsidRDefault="00E73FAD" w:rsidP="00692D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17.12.2020</w:t>
            </w:r>
          </w:p>
        </w:tc>
        <w:tc>
          <w:tcPr>
            <w:tcW w:w="2262" w:type="dxa"/>
          </w:tcPr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  <w:p w:rsidR="00E73FAD" w:rsidRPr="00E73FAD" w:rsidRDefault="00E73FAD" w:rsidP="00692D1D">
            <w:pPr>
              <w:rPr>
                <w:rFonts w:ascii="Times New Roman" w:hAnsi="Times New Roman"/>
                <w:sz w:val="20"/>
                <w:szCs w:val="20"/>
              </w:rPr>
            </w:pPr>
            <w:r w:rsidRPr="00E73FAD">
              <w:rPr>
                <w:rFonts w:ascii="Times New Roman" w:hAnsi="Times New Roman"/>
                <w:sz w:val="20"/>
                <w:szCs w:val="20"/>
              </w:rPr>
              <w:t>завхоз</w:t>
            </w:r>
          </w:p>
        </w:tc>
      </w:tr>
    </w:tbl>
    <w:p w:rsidR="00E73FAD" w:rsidRPr="00E73FAD" w:rsidRDefault="00E73FAD" w:rsidP="00E73F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73FAD" w:rsidRPr="00E73FAD" w:rsidRDefault="00E73FAD" w:rsidP="00E73FAD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73FAD">
        <w:rPr>
          <w:rFonts w:ascii="Times New Roman" w:eastAsia="Calibri" w:hAnsi="Times New Roman" w:cs="Times New Roman"/>
          <w:b/>
          <w:sz w:val="20"/>
          <w:szCs w:val="20"/>
        </w:rPr>
        <w:t>Структурное подразделение «Теремок»</w:t>
      </w: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843"/>
        <w:gridCol w:w="5103"/>
        <w:gridCol w:w="2268"/>
      </w:tblGrid>
      <w:tr w:rsidR="00E73FAD" w:rsidRPr="00E73FAD" w:rsidTr="00172C46">
        <w:trPr>
          <w:trHeight w:val="49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E73FAD" w:rsidRPr="00E73FAD" w:rsidTr="00172C46">
        <w:trPr>
          <w:trHeight w:val="541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Организационно-управленческая деятельность  </w:t>
            </w:r>
          </w:p>
        </w:tc>
      </w:tr>
      <w:tr w:rsidR="00E73FAD" w:rsidRPr="00E73FAD" w:rsidTr="00E73FAD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01.12.2020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/>
              <w:ind w:left="33"/>
              <w:jc w:val="both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Times New Roman CYR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73FAD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Оперативное совещание:</w:t>
            </w:r>
          </w:p>
          <w:p w:rsidR="00E73FAD" w:rsidRPr="00E73FAD" w:rsidRDefault="00E73FAD" w:rsidP="00692D1D">
            <w:pPr>
              <w:spacing w:after="0" w:line="240" w:lineRule="auto"/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</w:pPr>
            <w:r w:rsidRPr="00E73FAD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«Организация образовательного процесса в декабре 2020»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И.о заведующего</w:t>
            </w:r>
          </w:p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3FAD" w:rsidRPr="00E73FAD" w:rsidTr="00172C46">
        <w:trPr>
          <w:trHeight w:val="42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с педагогами</w:t>
            </w:r>
          </w:p>
        </w:tc>
      </w:tr>
      <w:tr w:rsidR="00E73FAD" w:rsidRPr="00E73FAD" w:rsidTr="00E73FAD">
        <w:trPr>
          <w:trHeight w:val="756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AD" w:rsidRPr="00E73FAD" w:rsidRDefault="00E73FAD" w:rsidP="00692D1D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007.12.2020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Открытые занятия в группах «Эколята –защитники природы»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</w:tc>
      </w:tr>
      <w:tr w:rsidR="00E73FAD" w:rsidRPr="00E73FAD" w:rsidTr="00E73FAD">
        <w:trPr>
          <w:trHeight w:val="756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AD" w:rsidRPr="00E73FAD" w:rsidRDefault="00E73FAD" w:rsidP="00692D1D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08.12.2020 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Консультация </w:t>
            </w:r>
            <w:r w:rsidRPr="00E73FAD">
              <w:rPr>
                <w:rFonts w:ascii="Times New Roman" w:hAnsi="Times New Roman" w:cs="Times New Roman"/>
                <w:sz w:val="20"/>
                <w:szCs w:val="20"/>
              </w:rPr>
              <w:t>разработка перспективного планирования по направлению «Лего-конструирование и робототехника»</w:t>
            </w:r>
            <w:r w:rsidRPr="00E73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Ст. воспитатель</w:t>
            </w:r>
          </w:p>
        </w:tc>
      </w:tr>
      <w:tr w:rsidR="00E73FAD" w:rsidRPr="00E73FAD" w:rsidTr="00E73FAD">
        <w:trPr>
          <w:trHeight w:val="1174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AD" w:rsidRPr="00E73FAD" w:rsidRDefault="00E73FAD" w:rsidP="00692D1D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16.12.2020 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Педагогическое совещание «Участие в конкурсах ГО Заречный»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И.о заведующего</w:t>
            </w:r>
          </w:p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</w:tc>
      </w:tr>
      <w:tr w:rsidR="00E73FAD" w:rsidRPr="00E73FAD" w:rsidTr="00E73FAD">
        <w:trPr>
          <w:trHeight w:val="85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AD" w:rsidRPr="00E73FAD" w:rsidRDefault="00E73FAD" w:rsidP="00692D1D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AD" w:rsidRPr="00E73FAD" w:rsidRDefault="00E73FAD" w:rsidP="00692D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10.12.2020 г.</w:t>
            </w:r>
          </w:p>
          <w:p w:rsidR="00E73FAD" w:rsidRPr="00E73FAD" w:rsidRDefault="00E73FAD" w:rsidP="00692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73FAD">
              <w:rPr>
                <w:rFonts w:ascii="Times New Roman" w:hAnsi="Times New Roman" w:cs="Times New Roman"/>
                <w:sz w:val="20"/>
                <w:szCs w:val="20"/>
              </w:rPr>
              <w:t>Консультация для педагогов «</w:t>
            </w:r>
            <w:r w:rsidRPr="00E73F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Детский дорожно - транспортный травматизм».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3FAD" w:rsidRPr="00E73FAD" w:rsidTr="00E73FAD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Default="00E73FAD" w:rsidP="0069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Аттестация педагогов</w:t>
            </w:r>
          </w:p>
          <w:p w:rsidR="00172C46" w:rsidRPr="00E73FAD" w:rsidRDefault="00172C46" w:rsidP="0069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3FAD" w:rsidRPr="00E73FAD" w:rsidTr="00E73FAD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AD" w:rsidRPr="00E73FAD" w:rsidRDefault="00E73FAD" w:rsidP="00692D1D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21.12.2020</w:t>
            </w:r>
          </w:p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Изменения информации в папке аттестации, педагога – Муравьёва Марина Анатольевна</w:t>
            </w:r>
          </w:p>
          <w:p w:rsidR="00172C46" w:rsidRPr="00E73FAD" w:rsidRDefault="00172C46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73FAD" w:rsidRPr="00E73FAD" w:rsidTr="00172C46">
        <w:trPr>
          <w:trHeight w:val="439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Досуговая деятельность</w:t>
            </w:r>
          </w:p>
        </w:tc>
      </w:tr>
      <w:tr w:rsidR="00E73FAD" w:rsidRPr="00E73FAD" w:rsidTr="00E73FAD">
        <w:trPr>
          <w:trHeight w:val="58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онлайн выставках и конкурсах.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Ст. воспитатель. </w:t>
            </w:r>
          </w:p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И.о заведующего</w:t>
            </w:r>
          </w:p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3FAD" w:rsidRPr="00E73FAD" w:rsidTr="00172C46">
        <w:trPr>
          <w:trHeight w:val="421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E73FAD" w:rsidRPr="00E73FAD" w:rsidTr="00E73FAD">
        <w:trPr>
          <w:trHeight w:val="84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Конкурсы г Заречного и Свердловской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воспитатель, воспитатели.</w:t>
            </w:r>
          </w:p>
        </w:tc>
      </w:tr>
      <w:tr w:rsidR="00E73FAD" w:rsidRPr="00E73FAD" w:rsidTr="00E73FAD">
        <w:trPr>
          <w:trHeight w:val="806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AD" w:rsidRPr="00E73FAD" w:rsidRDefault="00E73FAD" w:rsidP="00692D1D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1 неделя декабря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pStyle w:val="paragraph"/>
              <w:spacing w:before="0" w:beforeAutospacing="0" w:after="0" w:afterAutospacing="0" w:line="252" w:lineRule="auto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E73FAD">
              <w:rPr>
                <w:rFonts w:eastAsia="Calibri"/>
                <w:sz w:val="20"/>
                <w:szCs w:val="20"/>
                <w:lang w:eastAsia="en-US"/>
              </w:rPr>
              <w:t>Распространение информации в родительские чаты о итогах фестиваля «Страна будущих инженеров»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И.о заведующего</w:t>
            </w:r>
          </w:p>
          <w:p w:rsidR="00E73FAD" w:rsidRPr="00E73FAD" w:rsidRDefault="00E73FAD" w:rsidP="00692D1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воспитатель, музыкальный руководитель</w:t>
            </w:r>
          </w:p>
        </w:tc>
      </w:tr>
      <w:tr w:rsidR="00E73FAD" w:rsidRPr="00E73FAD" w:rsidTr="00692D1D">
        <w:trPr>
          <w:trHeight w:val="437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Контрольно-аналитическая деятельность:</w:t>
            </w:r>
          </w:p>
        </w:tc>
      </w:tr>
      <w:tr w:rsidR="00E73FAD" w:rsidRPr="00E73FAD" w:rsidTr="00E73FAD">
        <w:trPr>
          <w:trHeight w:val="124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01.12.2020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родительских уголков информацией профилактического характера. Вакцинация от ГРИППА.</w:t>
            </w:r>
          </w:p>
          <w:p w:rsidR="00E73FAD" w:rsidRPr="00E73FAD" w:rsidRDefault="00E73FAD" w:rsidP="00692D1D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ДДТТ, гололёд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E73FAD" w:rsidRPr="00E73FAD" w:rsidTr="00E73FAD">
        <w:trPr>
          <w:gridAfter w:val="3"/>
          <w:wAfter w:w="9214" w:type="dxa"/>
          <w:trHeight w:val="45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AD" w:rsidRPr="00E73FAD" w:rsidRDefault="00E73FAD" w:rsidP="00692D1D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73FAD" w:rsidRPr="00E73FAD" w:rsidTr="00E73FAD">
        <w:trPr>
          <w:trHeight w:val="299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Сопровождение сайта</w:t>
            </w:r>
          </w:p>
        </w:tc>
      </w:tr>
      <w:tr w:rsidR="00E73FAD" w:rsidRPr="00E73FAD" w:rsidTr="00692D1D">
        <w:trPr>
          <w:trHeight w:val="4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01.12.2020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мероприятиях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И.о заведующего</w:t>
            </w:r>
          </w:p>
        </w:tc>
      </w:tr>
      <w:tr w:rsidR="00E73FAD" w:rsidRPr="00E73FAD" w:rsidTr="00692D1D">
        <w:trPr>
          <w:trHeight w:val="58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AD" w:rsidRPr="00E73FAD" w:rsidRDefault="00E73FAD" w:rsidP="00692D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AD" w:rsidRPr="00E73FAD" w:rsidRDefault="00E73FAD" w:rsidP="00692D1D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Публикации в газете и социальных сетях о проведении Фестиваля «</w:t>
            </w:r>
            <w:r w:rsidRPr="00E73FAD">
              <w:rPr>
                <w:rFonts w:ascii="Times New Roman" w:hAnsi="Times New Roman" w:cs="Times New Roman"/>
                <w:sz w:val="20"/>
                <w:szCs w:val="20"/>
              </w:rPr>
              <w:t>Страна будущих инженеров</w:t>
            </w: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И.о заведующего</w:t>
            </w:r>
          </w:p>
        </w:tc>
      </w:tr>
      <w:tr w:rsidR="00E73FAD" w:rsidRPr="00E73FAD" w:rsidTr="00E73FAD">
        <w:trPr>
          <w:trHeight w:val="327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Социальное партнерство</w:t>
            </w:r>
          </w:p>
        </w:tc>
      </w:tr>
      <w:tr w:rsidR="00E73FAD" w:rsidRPr="00E73FAD" w:rsidTr="00692D1D">
        <w:trPr>
          <w:trHeight w:val="76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01.12.2020 – 31.12.2020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pStyle w:val="paragraph"/>
              <w:spacing w:before="0" w:beforeAutospacing="0" w:after="0" w:afterAutospacing="0" w:line="252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E73FAD">
              <w:rPr>
                <w:rFonts w:eastAsia="Calibri"/>
                <w:sz w:val="20"/>
                <w:szCs w:val="20"/>
                <w:lang w:eastAsia="en-US"/>
              </w:rPr>
              <w:t>Совместные мероприятия с инспектором ПДД, конкурсы.</w:t>
            </w:r>
          </w:p>
          <w:p w:rsidR="00E73FAD" w:rsidRPr="00E73FAD" w:rsidRDefault="00E73FAD" w:rsidP="00692D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ЦДТ г. Заречного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И.о заведующего, ст. воспитатель.</w:t>
            </w:r>
          </w:p>
        </w:tc>
      </w:tr>
      <w:tr w:rsidR="00E73FAD" w:rsidRPr="00E73FAD" w:rsidTr="00E73FAD">
        <w:trPr>
          <w:trHeight w:val="363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Безопасность ДОУ</w:t>
            </w:r>
          </w:p>
        </w:tc>
      </w:tr>
      <w:tr w:rsidR="00E73FAD" w:rsidRPr="00E73FAD" w:rsidTr="00692D1D">
        <w:trPr>
          <w:trHeight w:val="62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04.12.2020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Инструктаж о мерах предотвращения несчастных случаев на водных объектах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И.о заведующего, ст. воспитатель.</w:t>
            </w:r>
          </w:p>
        </w:tc>
      </w:tr>
    </w:tbl>
    <w:tbl>
      <w:tblPr>
        <w:tblpPr w:leftFromText="180" w:rightFromText="180" w:bottomFromText="160" w:vertAnchor="text" w:tblpX="-777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5244"/>
        <w:gridCol w:w="2268"/>
      </w:tblGrid>
      <w:tr w:rsidR="00E73FAD" w:rsidRPr="00E73FAD" w:rsidTr="00E73FA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Административно-хозяйственная работа</w:t>
            </w:r>
          </w:p>
        </w:tc>
      </w:tr>
      <w:tr w:rsidR="00E73FAD" w:rsidRPr="00E73FAD" w:rsidTr="00E73FAD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FAD" w:rsidRPr="00E73FAD" w:rsidRDefault="00E73FAD" w:rsidP="00692D1D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01.12.2020 – 31.12.2020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 территории, контроль за состоянием эл. оборудования. Противоэпидемической проверка групп.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Завхоз</w:t>
            </w:r>
          </w:p>
        </w:tc>
      </w:tr>
      <w:tr w:rsidR="00E73FAD" w:rsidRPr="00E73FAD" w:rsidTr="00E73FAD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Медицинская деятельность</w:t>
            </w:r>
          </w:p>
        </w:tc>
      </w:tr>
      <w:tr w:rsidR="00E73FAD" w:rsidRPr="00E73FAD" w:rsidTr="00E73FA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01.12.2020 – 31.12.2020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73F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Меры профилактики по предупреждению распространения коронавирусной инфекции.</w:t>
            </w:r>
          </w:p>
          <w:p w:rsidR="00E73FAD" w:rsidRPr="00E73FAD" w:rsidRDefault="00E73FAD" w:rsidP="00692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73F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 за питанием.</w:t>
            </w:r>
          </w:p>
          <w:p w:rsidR="00E73FAD" w:rsidRDefault="00E73FAD" w:rsidP="00692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73FA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Инструкции по необходимости ставить прививку от ГРИППА</w:t>
            </w:r>
          </w:p>
          <w:p w:rsidR="00172C46" w:rsidRPr="00E73FAD" w:rsidRDefault="00172C46" w:rsidP="00692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FAD" w:rsidRPr="00E73FAD" w:rsidRDefault="00E73FAD" w:rsidP="00692D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3FAD">
              <w:rPr>
                <w:rFonts w:ascii="Times New Roman" w:eastAsia="Calibri" w:hAnsi="Times New Roman" w:cs="Times New Roman"/>
                <w:sz w:val="20"/>
                <w:szCs w:val="20"/>
              </w:rPr>
              <w:t>Ст. медсестра</w:t>
            </w:r>
          </w:p>
        </w:tc>
      </w:tr>
    </w:tbl>
    <w:tbl>
      <w:tblPr>
        <w:tblpPr w:leftFromText="180" w:rightFromText="180" w:bottomFromText="200" w:vertAnchor="page" w:horzAnchor="margin" w:tblpXSpec="center" w:tblpY="130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930"/>
        <w:gridCol w:w="1559"/>
        <w:gridCol w:w="2008"/>
      </w:tblGrid>
      <w:tr w:rsidR="00692D1D" w:rsidRPr="00692D1D" w:rsidTr="00172C46">
        <w:trPr>
          <w:trHeight w:val="343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Структурное подразделение «ЖУРАВЛИК» </w:t>
            </w:r>
          </w:p>
        </w:tc>
      </w:tr>
      <w:tr w:rsidR="00692D1D" w:rsidRPr="00692D1D" w:rsidTr="00172C46">
        <w:trPr>
          <w:trHeight w:val="343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Организационно-педагогическая работа</w:t>
            </w:r>
          </w:p>
        </w:tc>
      </w:tr>
      <w:tr w:rsidR="00692D1D" w:rsidRPr="00692D1D" w:rsidTr="00172C46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172C46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692D1D">
            <w:pPr>
              <w:tabs>
                <w:tab w:val="left" w:pos="106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Контроль, за соблюдением  правил внутреннего трудового распорядка сотрудниками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tabs>
                <w:tab w:val="center" w:pos="83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</w:tc>
      </w:tr>
      <w:tr w:rsidR="00692D1D" w:rsidRPr="00692D1D" w:rsidTr="00172C46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172C46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Решение административных вопросов.                                      Работа с персоналом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  <w:r w:rsidRPr="00692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92D1D" w:rsidRPr="00692D1D" w:rsidTr="00172C46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172C46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Инструктажи для педагогов:</w:t>
            </w:r>
          </w:p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комплексной безопасности. </w:t>
            </w:r>
          </w:p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Инструктаж по организации  охраны жизни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692D1D">
            <w:pPr>
              <w:tabs>
                <w:tab w:val="center" w:pos="83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течении месяца</w:t>
            </w:r>
          </w:p>
          <w:p w:rsidR="00692D1D" w:rsidRPr="00692D1D" w:rsidRDefault="00692D1D" w:rsidP="00692D1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Коноплева Т.Н.</w:t>
            </w:r>
          </w:p>
        </w:tc>
      </w:tr>
      <w:tr w:rsidR="00692D1D" w:rsidRPr="00692D1D" w:rsidTr="00172C46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172C46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Совещание заведующих структурных подразделений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«Детство» по плану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Хомучук С.Н. </w:t>
            </w:r>
          </w:p>
        </w:tc>
      </w:tr>
      <w:tr w:rsidR="00692D1D" w:rsidRPr="00692D1D" w:rsidTr="00172C46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172C46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Анализ норм питания.  Контроль за организацией питания.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до 03.11.2020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Хомучук С.Н. Медицинская сестра </w:t>
            </w:r>
          </w:p>
        </w:tc>
      </w:tr>
      <w:tr w:rsidR="00692D1D" w:rsidRPr="00692D1D" w:rsidTr="00172C46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172C46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Анализ образовательной деятельности в группах №5,7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692D1D">
            <w:pPr>
              <w:tabs>
                <w:tab w:val="center" w:pos="83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течении месяца</w:t>
            </w:r>
          </w:p>
          <w:p w:rsidR="00692D1D" w:rsidRPr="00692D1D" w:rsidRDefault="00692D1D" w:rsidP="00692D1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Ст. воспитатель Севастьянова Е.Н.</w:t>
            </w:r>
          </w:p>
        </w:tc>
      </w:tr>
      <w:tr w:rsidR="00692D1D" w:rsidRPr="00692D1D" w:rsidTr="00172C46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172C46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</w:rPr>
              <w:t>Профилактика ДДТТ, формирование основ ОБЖ у детей дошкольного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692D1D">
            <w:pPr>
              <w:tabs>
                <w:tab w:val="center" w:pos="83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течении месяца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692D1D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92D1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Ст. воспитатель Севастьянова Е.Н. </w:t>
            </w:r>
          </w:p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Педагоги.</w:t>
            </w:r>
          </w:p>
        </w:tc>
      </w:tr>
      <w:tr w:rsidR="00692D1D" w:rsidRPr="00692D1D" w:rsidTr="00172C46">
        <w:trPr>
          <w:trHeight w:val="343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Работа с родителями</w:t>
            </w:r>
          </w:p>
        </w:tc>
      </w:tr>
      <w:tr w:rsidR="00692D1D" w:rsidRPr="00692D1D" w:rsidTr="00172C46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172C46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 для родителей по распространению </w:t>
            </w:r>
          </w:p>
          <w:p w:rsidR="00692D1D" w:rsidRPr="00692D1D" w:rsidRDefault="00692D1D" w:rsidP="00692D1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инфекционных заболеваний (особое внимание ясельный возраст)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92D1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ежемесячно, по графику.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92D1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Педагоги, </w:t>
            </w:r>
          </w:p>
          <w:p w:rsidR="00692D1D" w:rsidRPr="00692D1D" w:rsidRDefault="00692D1D" w:rsidP="00692D1D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692D1D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м/с Чунтонова Е.А.</w:t>
            </w:r>
          </w:p>
        </w:tc>
      </w:tr>
      <w:tr w:rsidR="00692D1D" w:rsidRPr="00692D1D" w:rsidTr="00172C46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172C46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Консультации по родительской плате</w:t>
            </w: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Консультирование родителей  (при обращении)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Хомучук С.Н.</w:t>
            </w:r>
          </w:p>
        </w:tc>
      </w:tr>
      <w:tr w:rsidR="00692D1D" w:rsidRPr="00692D1D" w:rsidTr="00172C46">
        <w:trPr>
          <w:trHeight w:val="343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Административно - хозяйственная работа</w:t>
            </w:r>
          </w:p>
        </w:tc>
      </w:tr>
      <w:tr w:rsidR="00692D1D" w:rsidRPr="00692D1D" w:rsidTr="00172C46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172C46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Уборка  территории, подготовка к зиме.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tabs>
                <w:tab w:val="center" w:pos="830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Коноплёва Т.Н.</w:t>
            </w:r>
          </w:p>
        </w:tc>
      </w:tr>
      <w:tr w:rsidR="00692D1D" w:rsidRPr="00692D1D" w:rsidTr="00172C46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172C46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Контроль  за состоянием территории детского сада. Безопасностью прогулочных участков,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tabs>
                <w:tab w:val="center" w:pos="830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Коноплёва Т.Н.</w:t>
            </w:r>
          </w:p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</w:tc>
      </w:tr>
      <w:tr w:rsidR="00692D1D" w:rsidRPr="00692D1D" w:rsidTr="00172C46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172C46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Отчет ОДН ММО МВД России об отсутствии терактов.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Коноплёва Т.Н.</w:t>
            </w:r>
          </w:p>
        </w:tc>
      </w:tr>
      <w:tr w:rsidR="00692D1D" w:rsidRPr="00692D1D" w:rsidTr="00172C46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172C46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Обход помещений ДОУ с целью проверки ТБ и выявления проблем с сантехникой, электрикой.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Понедельник, среда, пятница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Коноплёва Т.Н.</w:t>
            </w:r>
          </w:p>
        </w:tc>
      </w:tr>
      <w:tr w:rsidR="00692D1D" w:rsidRPr="00692D1D" w:rsidTr="00172C46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172C46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Повторный инструктаж с мл. воспитателями, обсл. персоналом по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Коноплёва Т.Н.</w:t>
            </w:r>
          </w:p>
        </w:tc>
      </w:tr>
      <w:tr w:rsidR="00692D1D" w:rsidRPr="00692D1D" w:rsidTr="00172C46">
        <w:trPr>
          <w:trHeight w:val="343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Медицинская работа</w:t>
            </w:r>
          </w:p>
        </w:tc>
      </w:tr>
      <w:tr w:rsidR="00692D1D" w:rsidRPr="00692D1D" w:rsidTr="00172C46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172C46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Работы по диспансеризация детей детского сада.</w:t>
            </w:r>
          </w:p>
          <w:p w:rsidR="00692D1D" w:rsidRPr="00692D1D" w:rsidRDefault="00692D1D" w:rsidP="00692D1D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Диспансеризация сотрудников ДОО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tabs>
                <w:tab w:val="center" w:pos="830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М/с</w:t>
            </w:r>
          </w:p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</w:tc>
      </w:tr>
      <w:tr w:rsidR="00692D1D" w:rsidRPr="00692D1D" w:rsidTr="00172C46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172C46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деятельности ДОО:</w:t>
            </w:r>
          </w:p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Анализ причин не посещаемости детей (болезнь, домашний режим, отпуск и др.)</w:t>
            </w:r>
          </w:p>
          <w:p w:rsidR="00692D1D" w:rsidRPr="00692D1D" w:rsidRDefault="00692D1D" w:rsidP="00692D1D">
            <w:pPr>
              <w:pStyle w:val="c6"/>
              <w:spacing w:before="0" w:after="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92D1D">
              <w:rPr>
                <w:rStyle w:val="c0"/>
                <w:rFonts w:eastAsia="Calibri"/>
                <w:sz w:val="20"/>
                <w:szCs w:val="20"/>
                <w:lang w:eastAsia="en-US"/>
              </w:rPr>
              <w:t>Контроль за:</w:t>
            </w:r>
          </w:p>
          <w:p w:rsidR="00692D1D" w:rsidRPr="00692D1D" w:rsidRDefault="00692D1D" w:rsidP="00692D1D">
            <w:pPr>
              <w:pStyle w:val="c6"/>
              <w:spacing w:before="0" w:after="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92D1D">
              <w:rPr>
                <w:rStyle w:val="c0"/>
                <w:rFonts w:eastAsia="Calibri"/>
                <w:sz w:val="20"/>
                <w:szCs w:val="20"/>
                <w:lang w:eastAsia="en-US"/>
              </w:rPr>
              <w:t>-проведением утренней гимнастики</w:t>
            </w:r>
          </w:p>
          <w:p w:rsidR="00692D1D" w:rsidRPr="00692D1D" w:rsidRDefault="00692D1D" w:rsidP="00692D1D">
            <w:pPr>
              <w:pStyle w:val="c6"/>
              <w:spacing w:before="0" w:after="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92D1D">
              <w:rPr>
                <w:rStyle w:val="c0"/>
                <w:rFonts w:eastAsia="Calibri"/>
                <w:sz w:val="20"/>
                <w:szCs w:val="20"/>
                <w:lang w:eastAsia="en-US"/>
              </w:rPr>
              <w:t>-организацией питания</w:t>
            </w:r>
          </w:p>
          <w:p w:rsidR="00692D1D" w:rsidRPr="00692D1D" w:rsidRDefault="00692D1D" w:rsidP="00692D1D">
            <w:pPr>
              <w:pStyle w:val="c6"/>
              <w:spacing w:before="0" w:after="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692D1D">
              <w:rPr>
                <w:rStyle w:val="c0"/>
                <w:rFonts w:eastAsia="Calibri"/>
                <w:sz w:val="20"/>
                <w:szCs w:val="20"/>
                <w:lang w:eastAsia="en-US"/>
              </w:rPr>
              <w:t>-воздушно-тепловым режимом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692D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  <w:p w:rsidR="00692D1D" w:rsidRPr="00692D1D" w:rsidRDefault="00692D1D" w:rsidP="00692D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2D1D" w:rsidRPr="00692D1D" w:rsidRDefault="00692D1D" w:rsidP="00692D1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Хомучук С.Н.</w:t>
            </w:r>
          </w:p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Педагоги</w:t>
            </w:r>
          </w:p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М/с</w:t>
            </w:r>
          </w:p>
        </w:tc>
      </w:tr>
      <w:tr w:rsidR="00692D1D" w:rsidRPr="00692D1D" w:rsidTr="00172C46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172C46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Плановая вакцинация.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tabs>
                <w:tab w:val="center" w:pos="830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М/с</w:t>
            </w:r>
          </w:p>
        </w:tc>
      </w:tr>
      <w:tr w:rsidR="00692D1D" w:rsidRPr="00692D1D" w:rsidTr="00172C46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172C46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Информационно-просветительская работа с родителями всех возрастных групп по необходимости вакцинации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tabs>
                <w:tab w:val="center" w:pos="830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М/с</w:t>
            </w:r>
          </w:p>
        </w:tc>
      </w:tr>
      <w:tr w:rsidR="00692D1D" w:rsidRPr="00692D1D" w:rsidTr="00172C46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172C46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Контроль за качеством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tabs>
                <w:tab w:val="center" w:pos="83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М/с</w:t>
            </w:r>
          </w:p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Худякова Л.Н.</w:t>
            </w:r>
          </w:p>
        </w:tc>
      </w:tr>
      <w:tr w:rsidR="00692D1D" w:rsidRPr="00692D1D" w:rsidTr="00172C46">
        <w:trPr>
          <w:trHeight w:val="343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Контрольно-аналитическая деятельность:</w:t>
            </w:r>
          </w:p>
        </w:tc>
      </w:tr>
      <w:tr w:rsidR="00692D1D" w:rsidRPr="00692D1D" w:rsidTr="00172C46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172C46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Готовность групп к учебному году (безопасность, эстетичность, рациональность размещения пособий и оборудования, соответствие требованиям САНПиН)</w:t>
            </w:r>
          </w:p>
          <w:p w:rsidR="00692D1D" w:rsidRPr="00692D1D" w:rsidRDefault="00692D1D" w:rsidP="00692D1D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соблюдения теплового режима в помещениях детского сада.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Педагоги</w:t>
            </w:r>
          </w:p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Завхоз</w:t>
            </w:r>
          </w:p>
        </w:tc>
      </w:tr>
      <w:tr w:rsidR="00692D1D" w:rsidRPr="00692D1D" w:rsidTr="00172C46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172C46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Соблюдение режима дня </w:t>
            </w:r>
          </w:p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- Контроль планов-схем посадки детей</w:t>
            </w:r>
          </w:p>
          <w:p w:rsidR="00692D1D" w:rsidRPr="00692D1D" w:rsidRDefault="00692D1D" w:rsidP="00692D1D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- Ведение тетрадей:  сведения о родителях , техники безопасности, табель посещаемости, ежедневное планирование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Педагоги </w:t>
            </w:r>
          </w:p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Ст/мед.сестра</w:t>
            </w:r>
          </w:p>
        </w:tc>
      </w:tr>
      <w:tr w:rsidR="00692D1D" w:rsidRPr="00692D1D" w:rsidTr="00172C46">
        <w:trPr>
          <w:trHeight w:val="3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172C46">
            <w:pPr>
              <w:numPr>
                <w:ilvl w:val="0"/>
                <w:numId w:val="26"/>
              </w:numPr>
              <w:spacing w:after="0"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Учет посещаемости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692D1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D1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 С.Н.</w:t>
            </w:r>
          </w:p>
          <w:p w:rsidR="00692D1D" w:rsidRPr="00692D1D" w:rsidRDefault="00692D1D" w:rsidP="00692D1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92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Педагоги</w:t>
            </w:r>
          </w:p>
        </w:tc>
      </w:tr>
    </w:tbl>
    <w:p w:rsidR="00692D1D" w:rsidRDefault="00692D1D" w:rsidP="00692D1D">
      <w:pPr>
        <w:rPr>
          <w:rFonts w:ascii="Times New Roman" w:hAnsi="Times New Roman" w:cs="Times New Roman"/>
          <w:sz w:val="20"/>
          <w:szCs w:val="20"/>
        </w:rPr>
      </w:pPr>
    </w:p>
    <w:p w:rsidR="00172C46" w:rsidRDefault="00172C46" w:rsidP="00692D1D">
      <w:pPr>
        <w:rPr>
          <w:rFonts w:ascii="Times New Roman" w:hAnsi="Times New Roman" w:cs="Times New Roman"/>
          <w:sz w:val="20"/>
          <w:szCs w:val="20"/>
        </w:rPr>
      </w:pPr>
    </w:p>
    <w:p w:rsidR="00172C46" w:rsidRDefault="00172C46" w:rsidP="00692D1D">
      <w:pPr>
        <w:rPr>
          <w:rFonts w:ascii="Times New Roman" w:hAnsi="Times New Roman" w:cs="Times New Roman"/>
          <w:sz w:val="20"/>
          <w:szCs w:val="20"/>
        </w:rPr>
      </w:pPr>
    </w:p>
    <w:p w:rsidR="00172C46" w:rsidRPr="00172C46" w:rsidRDefault="00172C46" w:rsidP="00172C46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2C46">
        <w:rPr>
          <w:rFonts w:ascii="Times New Roman" w:hAnsi="Times New Roman" w:cs="Times New Roman"/>
          <w:b/>
          <w:sz w:val="20"/>
          <w:szCs w:val="20"/>
          <w:lang w:eastAsia="ar-SA"/>
        </w:rPr>
        <w:t>Методическая работа.</w:t>
      </w:r>
      <w:r w:rsidRPr="00172C46">
        <w:rPr>
          <w:rFonts w:ascii="Times New Roman" w:hAnsi="Times New Roman" w:cs="Times New Roman"/>
          <w:b/>
          <w:sz w:val="20"/>
          <w:szCs w:val="20"/>
        </w:rPr>
        <w:t xml:space="preserve"> Мероприятия с воспитанниками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238"/>
        <w:gridCol w:w="1701"/>
        <w:gridCol w:w="1984"/>
      </w:tblGrid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мероприятие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1984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Просмотр игровой деятельности в группах раннего возраста, гр.№3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eastAsia="Times New Roman CYR" w:hAnsi="Times New Roman" w:cs="Times New Roman"/>
                <w:sz w:val="20"/>
                <w:szCs w:val="20"/>
              </w:rPr>
              <w:t>07.12.2020</w:t>
            </w:r>
          </w:p>
          <w:p w:rsidR="00172C46" w:rsidRPr="00172C46" w:rsidRDefault="00172C46" w:rsidP="00172C46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eastAsia="Times New Roman CYR" w:hAnsi="Times New Roman" w:cs="Times New Roman"/>
                <w:sz w:val="20"/>
                <w:szCs w:val="20"/>
              </w:rPr>
              <w:t>11.12.2020</w:t>
            </w:r>
          </w:p>
        </w:tc>
        <w:tc>
          <w:tcPr>
            <w:tcW w:w="1984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Ст. воспитатель Севастьянова Е.Н.</w:t>
            </w: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для аттестующихся педагогов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eastAsia="Times New Roman CYR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1984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Ст. воспитатель Севастьянова Е.Н.</w:t>
            </w: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eastAsia="Times New Roman CYR" w:hAnsi="Times New Roman" w:cs="Times New Roman"/>
                <w:sz w:val="20"/>
                <w:szCs w:val="20"/>
              </w:rPr>
              <w:t>Уроки ответственного обращения с животными (беседы, занятия, чтение стихов, потешек, выставка фото и рисунков.)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eastAsia="Times New Roman CYR" w:hAnsi="Times New Roman" w:cs="Times New Roman"/>
                <w:sz w:val="20"/>
                <w:szCs w:val="20"/>
              </w:rPr>
              <w:t>01.12-04.12</w:t>
            </w:r>
          </w:p>
        </w:tc>
        <w:tc>
          <w:tcPr>
            <w:tcW w:w="1984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Воспитатели всех групп</w:t>
            </w: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pStyle w:val="a6"/>
              <w:tabs>
                <w:tab w:val="left" w:pos="320"/>
              </w:tabs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Индивидуальная консультация "Режим дня и последствия его нарушения гр. №3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eastAsia="Times New Roman CYR" w:hAnsi="Times New Roman" w:cs="Times New Roman"/>
                <w:sz w:val="20"/>
                <w:szCs w:val="20"/>
              </w:rPr>
              <w:t>12.12.2020</w:t>
            </w:r>
          </w:p>
        </w:tc>
        <w:tc>
          <w:tcPr>
            <w:tcW w:w="1984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eastAsia="Times New Roman CYR" w:hAnsi="Times New Roman" w:cs="Times New Roman"/>
                <w:sz w:val="20"/>
                <w:szCs w:val="20"/>
              </w:rPr>
              <w:t>Артемьева А.В.</w:t>
            </w:r>
          </w:p>
          <w:p w:rsidR="00172C46" w:rsidRPr="00172C46" w:rsidRDefault="00172C46" w:rsidP="00172C46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eastAsia="Times New Roman CYR" w:hAnsi="Times New Roman" w:cs="Times New Roman"/>
                <w:sz w:val="20"/>
                <w:szCs w:val="20"/>
              </w:rPr>
              <w:t>Глазырина Н.П.</w:t>
            </w:r>
          </w:p>
        </w:tc>
      </w:tr>
      <w:tr w:rsidR="00172C46" w:rsidRPr="00172C46" w:rsidTr="00172C46">
        <w:trPr>
          <w:trHeight w:val="218"/>
        </w:trPr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pStyle w:val="a6"/>
              <w:numPr>
                <w:ilvl w:val="0"/>
                <w:numId w:val="47"/>
              </w:num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</w:pPr>
            <w:r w:rsidRPr="00172C46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 xml:space="preserve">Конкурс рисунков «Зима и спорт»» </w:t>
            </w:r>
          </w:p>
          <w:p w:rsidR="00172C46" w:rsidRPr="00172C46" w:rsidRDefault="00172C46" w:rsidP="00172C46">
            <w:pPr>
              <w:pStyle w:val="a6"/>
              <w:numPr>
                <w:ilvl w:val="0"/>
                <w:numId w:val="47"/>
              </w:num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</w:pPr>
            <w:r w:rsidRPr="00172C46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 xml:space="preserve">Создание папки- передвижки «Зимние подвижные игры на прогулке» </w:t>
            </w:r>
          </w:p>
          <w:p w:rsidR="00172C46" w:rsidRPr="00172C46" w:rsidRDefault="00172C46" w:rsidP="00172C46">
            <w:pPr>
              <w:pStyle w:val="a6"/>
              <w:numPr>
                <w:ilvl w:val="0"/>
                <w:numId w:val="47"/>
              </w:numPr>
              <w:snapToGrid w:val="0"/>
              <w:spacing w:after="0"/>
              <w:jc w:val="both"/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</w:pPr>
            <w:r w:rsidRPr="00172C46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 xml:space="preserve">Консультация для родителей «Здоровье детей в зимний период» 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</w:pPr>
            <w:r w:rsidRPr="00172C46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14.12.2020</w:t>
            </w:r>
          </w:p>
          <w:p w:rsidR="00172C46" w:rsidRPr="00172C46" w:rsidRDefault="00172C46" w:rsidP="00172C46">
            <w:pPr>
              <w:spacing w:after="0"/>
              <w:jc w:val="both"/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</w:pPr>
            <w:r w:rsidRPr="00172C46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21.12.2020</w:t>
            </w:r>
          </w:p>
          <w:p w:rsidR="00172C46" w:rsidRPr="00172C46" w:rsidRDefault="00172C46" w:rsidP="00172C46">
            <w:pPr>
              <w:spacing w:after="0"/>
              <w:jc w:val="both"/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</w:pPr>
          </w:p>
          <w:p w:rsidR="00172C46" w:rsidRPr="00172C46" w:rsidRDefault="00172C46" w:rsidP="00172C46">
            <w:pPr>
              <w:spacing w:after="0"/>
              <w:jc w:val="both"/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</w:pPr>
            <w:r w:rsidRPr="00172C46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25.12.2020</w:t>
            </w:r>
          </w:p>
        </w:tc>
        <w:tc>
          <w:tcPr>
            <w:tcW w:w="1984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 Потанина А.Р.</w:t>
            </w: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Оформление физкультурного зала «Зимние виды спорта»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:rsidR="00172C46" w:rsidRPr="00172C46" w:rsidRDefault="00172C46" w:rsidP="00172C46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eastAsia="Times New Roman CYR" w:hAnsi="Times New Roman" w:cs="Times New Roman"/>
                <w:sz w:val="20"/>
                <w:szCs w:val="20"/>
              </w:rPr>
              <w:t>02.12.2020</w:t>
            </w:r>
          </w:p>
        </w:tc>
        <w:tc>
          <w:tcPr>
            <w:tcW w:w="1984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 Потанина А.Р.</w:t>
            </w: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мультфильмов по ОБЖ/ПДД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eastAsia="Times New Roman CYR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1984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Конкурс «Новогодняя игрушка» гр. №5, №7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</w:pPr>
            <w:r w:rsidRPr="00172C46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21.12-28.20</w:t>
            </w:r>
          </w:p>
        </w:tc>
        <w:tc>
          <w:tcPr>
            <w:tcW w:w="1984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eastAsia="Times New Roman CYR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Оформление уголка для родителей по безопасности ДД «Безопасность на дороге зимой»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03.12.2020</w:t>
            </w:r>
          </w:p>
        </w:tc>
        <w:tc>
          <w:tcPr>
            <w:tcW w:w="1984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Работа по программе «Светофорчик» «Дорожные ситуации»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Клевакина С.А.</w:t>
            </w:r>
          </w:p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Егорова С.В.</w:t>
            </w:r>
          </w:p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Работа по проекту «Новый год»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Адамченко А.П.</w:t>
            </w:r>
          </w:p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Лямина Ю.С.</w:t>
            </w: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родителями: </w:t>
            </w:r>
          </w:p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 xml:space="preserve">- консультация «Осторожно, тонкий лед!» </w:t>
            </w:r>
          </w:p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- Безопасный Новый год.</w:t>
            </w:r>
          </w:p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Буклет: по БДД «Ловушки на дороге»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течении  месяца</w:t>
            </w:r>
          </w:p>
        </w:tc>
        <w:tc>
          <w:tcPr>
            <w:tcW w:w="1984" w:type="dxa"/>
            <w:vMerge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C46" w:rsidRPr="00172C46" w:rsidTr="00172C46">
        <w:trPr>
          <w:trHeight w:val="697"/>
        </w:trPr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Работа по экологии и исследовательской деятельности (наблюдения, эксперименты)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Артемьева А,В.</w:t>
            </w:r>
          </w:p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Глазырина Н.П.</w:t>
            </w:r>
          </w:p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Работа по проекту «Зимушка зима»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15.12-19.12</w:t>
            </w:r>
          </w:p>
        </w:tc>
        <w:tc>
          <w:tcPr>
            <w:tcW w:w="1984" w:type="dxa"/>
            <w:vMerge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Работа с родителями: консультация:</w:t>
            </w:r>
          </w:p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- «Тевоги и страхи;</w:t>
            </w:r>
          </w:p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- памятка по ПДД «Зимний период»</w:t>
            </w:r>
          </w:p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- профилактика респираторных заболеваний.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1984" w:type="dxa"/>
            <w:vMerge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Памятка для родителей "Правила перевозки детей в автомобиле"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02.12.2020</w:t>
            </w:r>
          </w:p>
        </w:tc>
        <w:tc>
          <w:tcPr>
            <w:tcW w:w="1984" w:type="dxa"/>
            <w:vMerge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tabs>
                <w:tab w:val="left" w:pos="19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Выставка поделок: «Рождественская елка»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17.12-30.12</w:t>
            </w:r>
          </w:p>
        </w:tc>
        <w:tc>
          <w:tcPr>
            <w:tcW w:w="1984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Воспитатели гр.№7</w:t>
            </w: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tabs>
                <w:tab w:val="left" w:pos="19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Акция "Неделя добра". Буклеты для родителей "Сбережём елочку"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09.12.2020</w:t>
            </w:r>
          </w:p>
        </w:tc>
        <w:tc>
          <w:tcPr>
            <w:tcW w:w="1984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Воспитатели (Все группы)</w:t>
            </w: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tabs>
                <w:tab w:val="left" w:pos="19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Папка-передвижка для родителей "Скоро, скоро Новый год!" (советы как с пользой провести новогодние каникулы и праздник Новый год)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14.12.2020</w:t>
            </w:r>
          </w:p>
        </w:tc>
        <w:tc>
          <w:tcPr>
            <w:tcW w:w="1984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Воспитатели гр. №7</w:t>
            </w: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tabs>
                <w:tab w:val="left" w:pos="19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Педагогический час «Подготовка к новогодним утренникам»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18.12.2020</w:t>
            </w:r>
          </w:p>
        </w:tc>
        <w:tc>
          <w:tcPr>
            <w:tcW w:w="1984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tabs>
                <w:tab w:val="left" w:pos="19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Новогодние утренники                      гр. № 3, № 4</w:t>
            </w:r>
          </w:p>
          <w:p w:rsidR="00172C46" w:rsidRPr="00172C46" w:rsidRDefault="00172C46" w:rsidP="00172C46">
            <w:pPr>
              <w:tabs>
                <w:tab w:val="left" w:pos="19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Гр. № 5, № 7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24.12.</w:t>
            </w:r>
          </w:p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29.12.</w:t>
            </w:r>
          </w:p>
        </w:tc>
        <w:tc>
          <w:tcPr>
            <w:tcW w:w="1984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tabs>
                <w:tab w:val="left" w:pos="1935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«День Неизвестного солдата» день памяти </w:t>
            </w:r>
          </w:p>
          <w:p w:rsidR="00172C46" w:rsidRPr="00172C46" w:rsidRDefault="00172C46" w:rsidP="00172C46">
            <w:pPr>
              <w:tabs>
                <w:tab w:val="left" w:pos="1935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bCs/>
                <w:sz w:val="20"/>
                <w:szCs w:val="20"/>
              </w:rPr>
              <w:t>Беседы в ст. и под. Гр.</w:t>
            </w:r>
          </w:p>
          <w:p w:rsidR="00172C46" w:rsidRPr="00172C46" w:rsidRDefault="00172C46" w:rsidP="00172C46">
            <w:pPr>
              <w:tabs>
                <w:tab w:val="left" w:pos="19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03.12.2020</w:t>
            </w:r>
          </w:p>
        </w:tc>
        <w:tc>
          <w:tcPr>
            <w:tcW w:w="1984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Воспитатели гр. №5, №7</w:t>
            </w: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tabs>
                <w:tab w:val="left" w:pos="19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« День заказа подарков Деду Морозу»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04.12.2020</w:t>
            </w:r>
          </w:p>
        </w:tc>
        <w:tc>
          <w:tcPr>
            <w:tcW w:w="1984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Воспитатели всех групп</w:t>
            </w: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tabs>
                <w:tab w:val="left" w:pos="19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Викторина: «Кто такие пожарные?» гр.№5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18.12.2020</w:t>
            </w:r>
          </w:p>
        </w:tc>
        <w:tc>
          <w:tcPr>
            <w:tcW w:w="1984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Лямина С.Л.</w:t>
            </w:r>
          </w:p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Климина И.В.</w:t>
            </w: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tabs>
                <w:tab w:val="left" w:pos="19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Участие в конкурсе от МБДОУ ДО ГО Заречный «ЦДТ» «Новогодний бум» новогодней онлайн-конкурс совместного творчества.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До 15.12.2020</w:t>
            </w:r>
          </w:p>
        </w:tc>
        <w:tc>
          <w:tcPr>
            <w:tcW w:w="1984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Севастьянова Е.Н.</w:t>
            </w:r>
          </w:p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tabs>
                <w:tab w:val="left" w:pos="19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Участие в конкурсе «Эколята»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 xml:space="preserve"> До 17.12.2020</w:t>
            </w:r>
          </w:p>
        </w:tc>
        <w:tc>
          <w:tcPr>
            <w:tcW w:w="1984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Севастьянова Е.Н.</w:t>
            </w:r>
          </w:p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C46" w:rsidRPr="00172C46" w:rsidTr="00172C46">
        <w:tc>
          <w:tcPr>
            <w:tcW w:w="567" w:type="dxa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238" w:type="dxa"/>
            <w:shd w:val="clear" w:color="auto" w:fill="auto"/>
          </w:tcPr>
          <w:p w:rsidR="00172C46" w:rsidRPr="00172C46" w:rsidRDefault="00172C46" w:rsidP="00172C46">
            <w:pPr>
              <w:tabs>
                <w:tab w:val="left" w:pos="193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Подготовка участников к конкурсу «Воспитатель года»</w:t>
            </w:r>
          </w:p>
        </w:tc>
        <w:tc>
          <w:tcPr>
            <w:tcW w:w="1701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1984" w:type="dxa"/>
            <w:shd w:val="clear" w:color="auto" w:fill="auto"/>
          </w:tcPr>
          <w:p w:rsidR="00172C46" w:rsidRPr="00172C46" w:rsidRDefault="00172C46" w:rsidP="00172C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2C46">
              <w:rPr>
                <w:rFonts w:ascii="Times New Roman" w:hAnsi="Times New Roman" w:cs="Times New Roman"/>
                <w:sz w:val="20"/>
                <w:szCs w:val="20"/>
              </w:rPr>
              <w:t>Севастьянова Е.Н.</w:t>
            </w:r>
          </w:p>
        </w:tc>
      </w:tr>
    </w:tbl>
    <w:p w:rsidR="00172C46" w:rsidRPr="00172C46" w:rsidRDefault="00172C46" w:rsidP="00172C4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92D1D" w:rsidRPr="00172C46" w:rsidRDefault="00692D1D" w:rsidP="00172C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692D1D" w:rsidRPr="00172C46" w:rsidRDefault="00692D1D" w:rsidP="00172C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692D1D" w:rsidRPr="00172C46" w:rsidRDefault="00692D1D" w:rsidP="00172C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692D1D" w:rsidRPr="00172C46" w:rsidRDefault="00692D1D" w:rsidP="00172C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692D1D" w:rsidRPr="00172C46" w:rsidRDefault="00692D1D" w:rsidP="00172C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692D1D" w:rsidRPr="00172C46" w:rsidRDefault="00692D1D" w:rsidP="00172C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B55634" w:rsidRDefault="00B55634" w:rsidP="00692D1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sectPr w:rsidR="00B55634" w:rsidSect="00CA4EF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6"/>
    <w:multiLevelType w:val="multilevel"/>
    <w:tmpl w:val="D416CCD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1E"/>
    <w:multiLevelType w:val="multi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322A73"/>
    <w:multiLevelType w:val="hybridMultilevel"/>
    <w:tmpl w:val="6EDC80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1AF3F31"/>
    <w:multiLevelType w:val="hybridMultilevel"/>
    <w:tmpl w:val="B2F05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3277E1"/>
    <w:multiLevelType w:val="hybridMultilevel"/>
    <w:tmpl w:val="8728725A"/>
    <w:lvl w:ilvl="0" w:tplc="E9BA16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1E4C31"/>
    <w:multiLevelType w:val="hybridMultilevel"/>
    <w:tmpl w:val="C832AB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302259"/>
    <w:multiLevelType w:val="hybridMultilevel"/>
    <w:tmpl w:val="E06E7D6C"/>
    <w:lvl w:ilvl="0" w:tplc="E9BA16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C63BDF"/>
    <w:multiLevelType w:val="hybridMultilevel"/>
    <w:tmpl w:val="24FA0CCE"/>
    <w:lvl w:ilvl="0" w:tplc="E9BA16F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1102F3"/>
    <w:multiLevelType w:val="hybridMultilevel"/>
    <w:tmpl w:val="A1DE4E5C"/>
    <w:lvl w:ilvl="0" w:tplc="E9BA16F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A24B00"/>
    <w:multiLevelType w:val="hybridMultilevel"/>
    <w:tmpl w:val="95487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F1D5D3E"/>
    <w:multiLevelType w:val="hybridMultilevel"/>
    <w:tmpl w:val="DB362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A53A4C"/>
    <w:multiLevelType w:val="hybridMultilevel"/>
    <w:tmpl w:val="3D707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521E71"/>
    <w:multiLevelType w:val="multilevel"/>
    <w:tmpl w:val="FD2E5C6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2809193C"/>
    <w:multiLevelType w:val="hybridMultilevel"/>
    <w:tmpl w:val="935A9034"/>
    <w:lvl w:ilvl="0" w:tplc="E9BA16F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C75794"/>
    <w:multiLevelType w:val="hybridMultilevel"/>
    <w:tmpl w:val="12081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065317"/>
    <w:multiLevelType w:val="hybridMultilevel"/>
    <w:tmpl w:val="E1A62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C42D2"/>
    <w:multiLevelType w:val="hybridMultilevel"/>
    <w:tmpl w:val="57E41992"/>
    <w:lvl w:ilvl="0" w:tplc="B97AF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F94DBA"/>
    <w:multiLevelType w:val="hybridMultilevel"/>
    <w:tmpl w:val="177899D8"/>
    <w:lvl w:ilvl="0" w:tplc="C262BA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3F2AA1"/>
    <w:multiLevelType w:val="hybridMultilevel"/>
    <w:tmpl w:val="E0C6B5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3D8C7779"/>
    <w:multiLevelType w:val="hybridMultilevel"/>
    <w:tmpl w:val="BFB2B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2561C5C"/>
    <w:multiLevelType w:val="hybridMultilevel"/>
    <w:tmpl w:val="6DF0F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69641F"/>
    <w:multiLevelType w:val="hybridMultilevel"/>
    <w:tmpl w:val="29CE0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C0012"/>
    <w:multiLevelType w:val="hybridMultilevel"/>
    <w:tmpl w:val="E3664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295DC2"/>
    <w:multiLevelType w:val="multilevel"/>
    <w:tmpl w:val="8988B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4AF0384"/>
    <w:multiLevelType w:val="hybridMultilevel"/>
    <w:tmpl w:val="0DA4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226EB3"/>
    <w:multiLevelType w:val="hybridMultilevel"/>
    <w:tmpl w:val="7D4419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79D7285"/>
    <w:multiLevelType w:val="multilevel"/>
    <w:tmpl w:val="50B2103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3">
    <w:nsid w:val="5A7A564F"/>
    <w:multiLevelType w:val="hybridMultilevel"/>
    <w:tmpl w:val="B27028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B0C34DB"/>
    <w:multiLevelType w:val="hybridMultilevel"/>
    <w:tmpl w:val="FC7602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E1FFA"/>
    <w:multiLevelType w:val="multilevel"/>
    <w:tmpl w:val="FEF256A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>
    <w:nsid w:val="5C6C727F"/>
    <w:multiLevelType w:val="hybridMultilevel"/>
    <w:tmpl w:val="9842AB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C922552"/>
    <w:multiLevelType w:val="hybridMultilevel"/>
    <w:tmpl w:val="0BF4F36C"/>
    <w:lvl w:ilvl="0" w:tplc="E9BA16F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156662D"/>
    <w:multiLevelType w:val="hybridMultilevel"/>
    <w:tmpl w:val="481E3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12123A"/>
    <w:multiLevelType w:val="hybridMultilevel"/>
    <w:tmpl w:val="0108FCFA"/>
    <w:lvl w:ilvl="0" w:tplc="BBBA79B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C7109"/>
    <w:multiLevelType w:val="hybridMultilevel"/>
    <w:tmpl w:val="49EC346E"/>
    <w:lvl w:ilvl="0" w:tplc="AB845E2A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700420D4"/>
    <w:multiLevelType w:val="hybridMultilevel"/>
    <w:tmpl w:val="C2C49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1256D4"/>
    <w:multiLevelType w:val="hybridMultilevel"/>
    <w:tmpl w:val="8F96E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9370079"/>
    <w:multiLevelType w:val="hybridMultilevel"/>
    <w:tmpl w:val="BEC4D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7956D1"/>
    <w:multiLevelType w:val="hybridMultilevel"/>
    <w:tmpl w:val="3D707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700F91"/>
    <w:multiLevelType w:val="hybridMultilevel"/>
    <w:tmpl w:val="9B12A1CA"/>
    <w:lvl w:ilvl="0" w:tplc="6B4CA36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45"/>
  </w:num>
  <w:num w:numId="9">
    <w:abstractNumId w:val="30"/>
  </w:num>
  <w:num w:numId="10">
    <w:abstractNumId w:val="25"/>
  </w:num>
  <w:num w:numId="11">
    <w:abstractNumId w:val="24"/>
  </w:num>
  <w:num w:numId="12">
    <w:abstractNumId w:val="36"/>
  </w:num>
  <w:num w:numId="13">
    <w:abstractNumId w:val="15"/>
  </w:num>
  <w:num w:numId="14">
    <w:abstractNumId w:val="4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8"/>
  </w:num>
  <w:num w:numId="22">
    <w:abstractNumId w:val="32"/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"/>
  </w:num>
  <w:num w:numId="30">
    <w:abstractNumId w:val="4"/>
  </w:num>
  <w:num w:numId="31">
    <w:abstractNumId w:val="11"/>
  </w:num>
  <w:num w:numId="32">
    <w:abstractNumId w:val="17"/>
  </w:num>
  <w:num w:numId="33">
    <w:abstractNumId w:val="2"/>
  </w:num>
  <w:num w:numId="34">
    <w:abstractNumId w:val="3"/>
  </w:num>
  <w:num w:numId="35">
    <w:abstractNumId w:val="4"/>
  </w:num>
  <w:num w:numId="36">
    <w:abstractNumId w:val="26"/>
  </w:num>
  <w:num w:numId="37">
    <w:abstractNumId w:val="21"/>
  </w:num>
  <w:num w:numId="38">
    <w:abstractNumId w:val="22"/>
  </w:num>
  <w:num w:numId="39">
    <w:abstractNumId w:val="16"/>
  </w:num>
  <w:num w:numId="40">
    <w:abstractNumId w:val="9"/>
  </w:num>
  <w:num w:numId="41">
    <w:abstractNumId w:val="7"/>
  </w:num>
  <w:num w:numId="42">
    <w:abstractNumId w:val="34"/>
  </w:num>
  <w:num w:numId="43">
    <w:abstractNumId w:val="23"/>
  </w:num>
  <w:num w:numId="44">
    <w:abstractNumId w:val="8"/>
  </w:num>
  <w:num w:numId="45">
    <w:abstractNumId w:val="41"/>
  </w:num>
  <w:num w:numId="46">
    <w:abstractNumId w:val="38"/>
  </w:num>
  <w:num w:numId="47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BE"/>
    <w:rsid w:val="00000A8F"/>
    <w:rsid w:val="00002481"/>
    <w:rsid w:val="00011EF2"/>
    <w:rsid w:val="00012F27"/>
    <w:rsid w:val="00014FFD"/>
    <w:rsid w:val="00017479"/>
    <w:rsid w:val="00030AFB"/>
    <w:rsid w:val="00034E92"/>
    <w:rsid w:val="0004007A"/>
    <w:rsid w:val="00045F1B"/>
    <w:rsid w:val="000600D8"/>
    <w:rsid w:val="00063441"/>
    <w:rsid w:val="00067962"/>
    <w:rsid w:val="00086ACA"/>
    <w:rsid w:val="00087D72"/>
    <w:rsid w:val="000A31C6"/>
    <w:rsid w:val="000B1AFE"/>
    <w:rsid w:val="000B4344"/>
    <w:rsid w:val="000C5DC5"/>
    <w:rsid w:val="000E3018"/>
    <w:rsid w:val="000E60D2"/>
    <w:rsid w:val="000F0187"/>
    <w:rsid w:val="000F1C8A"/>
    <w:rsid w:val="000F2141"/>
    <w:rsid w:val="000F5EE2"/>
    <w:rsid w:val="001000AC"/>
    <w:rsid w:val="00100D4B"/>
    <w:rsid w:val="00104124"/>
    <w:rsid w:val="00105024"/>
    <w:rsid w:val="00116345"/>
    <w:rsid w:val="00125D2C"/>
    <w:rsid w:val="00126787"/>
    <w:rsid w:val="00130F18"/>
    <w:rsid w:val="00131EBE"/>
    <w:rsid w:val="001439E7"/>
    <w:rsid w:val="00147B34"/>
    <w:rsid w:val="00150459"/>
    <w:rsid w:val="0015274E"/>
    <w:rsid w:val="00154DF8"/>
    <w:rsid w:val="0015743C"/>
    <w:rsid w:val="0017198F"/>
    <w:rsid w:val="00172C46"/>
    <w:rsid w:val="00181C82"/>
    <w:rsid w:val="00185F21"/>
    <w:rsid w:val="001910D5"/>
    <w:rsid w:val="00191222"/>
    <w:rsid w:val="00194712"/>
    <w:rsid w:val="00196117"/>
    <w:rsid w:val="001A3907"/>
    <w:rsid w:val="001A5AD1"/>
    <w:rsid w:val="001B0855"/>
    <w:rsid w:val="001C1C53"/>
    <w:rsid w:val="001D0AD4"/>
    <w:rsid w:val="001D2067"/>
    <w:rsid w:val="001D2969"/>
    <w:rsid w:val="001D4EFD"/>
    <w:rsid w:val="001E2814"/>
    <w:rsid w:val="001E2E27"/>
    <w:rsid w:val="001E6B97"/>
    <w:rsid w:val="00200BCA"/>
    <w:rsid w:val="00206857"/>
    <w:rsid w:val="00211C0E"/>
    <w:rsid w:val="00214365"/>
    <w:rsid w:val="00224E12"/>
    <w:rsid w:val="002277AF"/>
    <w:rsid w:val="00233C3C"/>
    <w:rsid w:val="00243DDE"/>
    <w:rsid w:val="00245EEB"/>
    <w:rsid w:val="002460E4"/>
    <w:rsid w:val="00246651"/>
    <w:rsid w:val="00252C7F"/>
    <w:rsid w:val="00257511"/>
    <w:rsid w:val="002632AB"/>
    <w:rsid w:val="00265DA8"/>
    <w:rsid w:val="00271B8C"/>
    <w:rsid w:val="00274A3E"/>
    <w:rsid w:val="0027603C"/>
    <w:rsid w:val="002770E8"/>
    <w:rsid w:val="002845DC"/>
    <w:rsid w:val="00284C99"/>
    <w:rsid w:val="002850D6"/>
    <w:rsid w:val="00294582"/>
    <w:rsid w:val="002A2074"/>
    <w:rsid w:val="002A235E"/>
    <w:rsid w:val="002A2BF6"/>
    <w:rsid w:val="002A2F08"/>
    <w:rsid w:val="002A5F45"/>
    <w:rsid w:val="002C7B0E"/>
    <w:rsid w:val="002E3D59"/>
    <w:rsid w:val="002E77B7"/>
    <w:rsid w:val="002F19DE"/>
    <w:rsid w:val="002F51D3"/>
    <w:rsid w:val="002F7AE8"/>
    <w:rsid w:val="002F7B91"/>
    <w:rsid w:val="002F7C9D"/>
    <w:rsid w:val="00304841"/>
    <w:rsid w:val="00314285"/>
    <w:rsid w:val="00316C3B"/>
    <w:rsid w:val="00321F47"/>
    <w:rsid w:val="00322470"/>
    <w:rsid w:val="0033078F"/>
    <w:rsid w:val="00341847"/>
    <w:rsid w:val="00343D7F"/>
    <w:rsid w:val="00344CC9"/>
    <w:rsid w:val="0034534C"/>
    <w:rsid w:val="00346214"/>
    <w:rsid w:val="00354DEA"/>
    <w:rsid w:val="00357818"/>
    <w:rsid w:val="00357D99"/>
    <w:rsid w:val="003617A4"/>
    <w:rsid w:val="003660F4"/>
    <w:rsid w:val="00371040"/>
    <w:rsid w:val="00373824"/>
    <w:rsid w:val="00374C96"/>
    <w:rsid w:val="00377208"/>
    <w:rsid w:val="003772A3"/>
    <w:rsid w:val="00380D61"/>
    <w:rsid w:val="00382D4F"/>
    <w:rsid w:val="00386D04"/>
    <w:rsid w:val="00390E30"/>
    <w:rsid w:val="00393724"/>
    <w:rsid w:val="00394D91"/>
    <w:rsid w:val="003A066E"/>
    <w:rsid w:val="003A2EFA"/>
    <w:rsid w:val="003B1153"/>
    <w:rsid w:val="003B207E"/>
    <w:rsid w:val="003B331D"/>
    <w:rsid w:val="003B7BB2"/>
    <w:rsid w:val="003C0F0C"/>
    <w:rsid w:val="003C4BFD"/>
    <w:rsid w:val="003D6D3D"/>
    <w:rsid w:val="003E1BCC"/>
    <w:rsid w:val="003E6C1C"/>
    <w:rsid w:val="003F337F"/>
    <w:rsid w:val="003F4386"/>
    <w:rsid w:val="003F7874"/>
    <w:rsid w:val="003F7C2D"/>
    <w:rsid w:val="00402C3E"/>
    <w:rsid w:val="00403B7C"/>
    <w:rsid w:val="004075B4"/>
    <w:rsid w:val="00412A61"/>
    <w:rsid w:val="00417B93"/>
    <w:rsid w:val="004220AD"/>
    <w:rsid w:val="00423022"/>
    <w:rsid w:val="004237A0"/>
    <w:rsid w:val="004349B7"/>
    <w:rsid w:val="00442267"/>
    <w:rsid w:val="0044546B"/>
    <w:rsid w:val="00452049"/>
    <w:rsid w:val="0045392E"/>
    <w:rsid w:val="00454FC4"/>
    <w:rsid w:val="00455AD4"/>
    <w:rsid w:val="00457231"/>
    <w:rsid w:val="004648F7"/>
    <w:rsid w:val="004775E8"/>
    <w:rsid w:val="0048472E"/>
    <w:rsid w:val="004866EC"/>
    <w:rsid w:val="00492232"/>
    <w:rsid w:val="004B20D3"/>
    <w:rsid w:val="004B21E4"/>
    <w:rsid w:val="004B4CB2"/>
    <w:rsid w:val="004C091F"/>
    <w:rsid w:val="004C3378"/>
    <w:rsid w:val="004C60F7"/>
    <w:rsid w:val="004C6C15"/>
    <w:rsid w:val="004D4E2E"/>
    <w:rsid w:val="004E1F4A"/>
    <w:rsid w:val="004E1F4D"/>
    <w:rsid w:val="004E4AF3"/>
    <w:rsid w:val="004E522E"/>
    <w:rsid w:val="004F7EFA"/>
    <w:rsid w:val="0050405E"/>
    <w:rsid w:val="00520339"/>
    <w:rsid w:val="00521B00"/>
    <w:rsid w:val="00522632"/>
    <w:rsid w:val="00523E9F"/>
    <w:rsid w:val="00526D0B"/>
    <w:rsid w:val="00527CCF"/>
    <w:rsid w:val="00530E54"/>
    <w:rsid w:val="00533CE0"/>
    <w:rsid w:val="00535AE7"/>
    <w:rsid w:val="00540FC2"/>
    <w:rsid w:val="0054179C"/>
    <w:rsid w:val="005463C6"/>
    <w:rsid w:val="00552E8A"/>
    <w:rsid w:val="00553B21"/>
    <w:rsid w:val="00557E0B"/>
    <w:rsid w:val="0057537B"/>
    <w:rsid w:val="005756D3"/>
    <w:rsid w:val="00592E1D"/>
    <w:rsid w:val="00593668"/>
    <w:rsid w:val="005A0FEF"/>
    <w:rsid w:val="005A2397"/>
    <w:rsid w:val="005A568D"/>
    <w:rsid w:val="005B052D"/>
    <w:rsid w:val="005B160C"/>
    <w:rsid w:val="005B2496"/>
    <w:rsid w:val="005B758D"/>
    <w:rsid w:val="005C15A4"/>
    <w:rsid w:val="005C20DD"/>
    <w:rsid w:val="005D1F9A"/>
    <w:rsid w:val="005D75B4"/>
    <w:rsid w:val="005E2A63"/>
    <w:rsid w:val="005F7A77"/>
    <w:rsid w:val="00600710"/>
    <w:rsid w:val="00626A3D"/>
    <w:rsid w:val="0063016E"/>
    <w:rsid w:val="00631603"/>
    <w:rsid w:val="00635EC5"/>
    <w:rsid w:val="00644962"/>
    <w:rsid w:val="00653BAB"/>
    <w:rsid w:val="00660B0B"/>
    <w:rsid w:val="006639F5"/>
    <w:rsid w:val="00670B0A"/>
    <w:rsid w:val="006712CE"/>
    <w:rsid w:val="0067688C"/>
    <w:rsid w:val="00685E69"/>
    <w:rsid w:val="006862C8"/>
    <w:rsid w:val="00692D1D"/>
    <w:rsid w:val="00697CDE"/>
    <w:rsid w:val="006A06DD"/>
    <w:rsid w:val="006A0E02"/>
    <w:rsid w:val="006A7F11"/>
    <w:rsid w:val="006B67B5"/>
    <w:rsid w:val="006C42F8"/>
    <w:rsid w:val="006D2291"/>
    <w:rsid w:val="006E7C2D"/>
    <w:rsid w:val="006F3D6C"/>
    <w:rsid w:val="007117CA"/>
    <w:rsid w:val="00714063"/>
    <w:rsid w:val="0073685C"/>
    <w:rsid w:val="00736907"/>
    <w:rsid w:val="007407D7"/>
    <w:rsid w:val="00752A12"/>
    <w:rsid w:val="00761957"/>
    <w:rsid w:val="0076268D"/>
    <w:rsid w:val="0076541C"/>
    <w:rsid w:val="00765E7D"/>
    <w:rsid w:val="00766A51"/>
    <w:rsid w:val="0076748F"/>
    <w:rsid w:val="00771AAA"/>
    <w:rsid w:val="00774CD3"/>
    <w:rsid w:val="007845C5"/>
    <w:rsid w:val="00794D78"/>
    <w:rsid w:val="007A25A7"/>
    <w:rsid w:val="007A3086"/>
    <w:rsid w:val="007A5EEE"/>
    <w:rsid w:val="007B07D0"/>
    <w:rsid w:val="007B5FE4"/>
    <w:rsid w:val="007B76DD"/>
    <w:rsid w:val="007C4D99"/>
    <w:rsid w:val="007D738E"/>
    <w:rsid w:val="007E65A9"/>
    <w:rsid w:val="007F25FC"/>
    <w:rsid w:val="007F3486"/>
    <w:rsid w:val="008046D9"/>
    <w:rsid w:val="00811DDE"/>
    <w:rsid w:val="00816CE3"/>
    <w:rsid w:val="00817AF1"/>
    <w:rsid w:val="00823367"/>
    <w:rsid w:val="00826AEF"/>
    <w:rsid w:val="00831039"/>
    <w:rsid w:val="00832B0D"/>
    <w:rsid w:val="0083456A"/>
    <w:rsid w:val="008359B3"/>
    <w:rsid w:val="00840509"/>
    <w:rsid w:val="00850958"/>
    <w:rsid w:val="00852A43"/>
    <w:rsid w:val="00863DC4"/>
    <w:rsid w:val="00872B30"/>
    <w:rsid w:val="00872C74"/>
    <w:rsid w:val="00873637"/>
    <w:rsid w:val="0088417C"/>
    <w:rsid w:val="008854D2"/>
    <w:rsid w:val="00890A97"/>
    <w:rsid w:val="00892399"/>
    <w:rsid w:val="00893C22"/>
    <w:rsid w:val="00894B1A"/>
    <w:rsid w:val="00895D32"/>
    <w:rsid w:val="00896824"/>
    <w:rsid w:val="008A16E3"/>
    <w:rsid w:val="008B7633"/>
    <w:rsid w:val="008B7ECA"/>
    <w:rsid w:val="008C3A3B"/>
    <w:rsid w:val="008D03A7"/>
    <w:rsid w:val="008D255C"/>
    <w:rsid w:val="008D4120"/>
    <w:rsid w:val="008D5AA2"/>
    <w:rsid w:val="008E4D67"/>
    <w:rsid w:val="008E50B2"/>
    <w:rsid w:val="008E5680"/>
    <w:rsid w:val="008E7A0E"/>
    <w:rsid w:val="008F333E"/>
    <w:rsid w:val="008F59A0"/>
    <w:rsid w:val="009026AA"/>
    <w:rsid w:val="009033AF"/>
    <w:rsid w:val="00903F89"/>
    <w:rsid w:val="009118EC"/>
    <w:rsid w:val="0091299C"/>
    <w:rsid w:val="00913756"/>
    <w:rsid w:val="009212F4"/>
    <w:rsid w:val="00931599"/>
    <w:rsid w:val="00951ADA"/>
    <w:rsid w:val="00952DB5"/>
    <w:rsid w:val="00954FEE"/>
    <w:rsid w:val="00970709"/>
    <w:rsid w:val="00975B1F"/>
    <w:rsid w:val="00985E03"/>
    <w:rsid w:val="009860D8"/>
    <w:rsid w:val="00995F9A"/>
    <w:rsid w:val="00996233"/>
    <w:rsid w:val="009A3D80"/>
    <w:rsid w:val="009A421D"/>
    <w:rsid w:val="009A5FAB"/>
    <w:rsid w:val="009B4AB3"/>
    <w:rsid w:val="009C5AF8"/>
    <w:rsid w:val="009C6321"/>
    <w:rsid w:val="009D0A13"/>
    <w:rsid w:val="009D3F93"/>
    <w:rsid w:val="00A024A5"/>
    <w:rsid w:val="00A03B57"/>
    <w:rsid w:val="00A0718C"/>
    <w:rsid w:val="00A17739"/>
    <w:rsid w:val="00A20B95"/>
    <w:rsid w:val="00A33321"/>
    <w:rsid w:val="00A333FD"/>
    <w:rsid w:val="00A336F6"/>
    <w:rsid w:val="00A41778"/>
    <w:rsid w:val="00A51F29"/>
    <w:rsid w:val="00A53249"/>
    <w:rsid w:val="00A556E3"/>
    <w:rsid w:val="00A5622C"/>
    <w:rsid w:val="00A7017C"/>
    <w:rsid w:val="00A74368"/>
    <w:rsid w:val="00A77CBD"/>
    <w:rsid w:val="00A82F34"/>
    <w:rsid w:val="00A85E6F"/>
    <w:rsid w:val="00A92E0C"/>
    <w:rsid w:val="00A930FB"/>
    <w:rsid w:val="00AA1067"/>
    <w:rsid w:val="00AA1582"/>
    <w:rsid w:val="00AA5978"/>
    <w:rsid w:val="00AB186A"/>
    <w:rsid w:val="00AB247C"/>
    <w:rsid w:val="00AE207C"/>
    <w:rsid w:val="00AE63F6"/>
    <w:rsid w:val="00AF0D7E"/>
    <w:rsid w:val="00AF16B0"/>
    <w:rsid w:val="00AF2747"/>
    <w:rsid w:val="00AF4407"/>
    <w:rsid w:val="00B01E6B"/>
    <w:rsid w:val="00B14D25"/>
    <w:rsid w:val="00B16F13"/>
    <w:rsid w:val="00B24D93"/>
    <w:rsid w:val="00B275A4"/>
    <w:rsid w:val="00B31E81"/>
    <w:rsid w:val="00B40B2A"/>
    <w:rsid w:val="00B41355"/>
    <w:rsid w:val="00B46425"/>
    <w:rsid w:val="00B55634"/>
    <w:rsid w:val="00B602C4"/>
    <w:rsid w:val="00B60938"/>
    <w:rsid w:val="00B617D8"/>
    <w:rsid w:val="00B61A59"/>
    <w:rsid w:val="00B630C9"/>
    <w:rsid w:val="00B655B7"/>
    <w:rsid w:val="00B656FA"/>
    <w:rsid w:val="00B65EB2"/>
    <w:rsid w:val="00B809F5"/>
    <w:rsid w:val="00B91617"/>
    <w:rsid w:val="00B942DC"/>
    <w:rsid w:val="00BA6E1C"/>
    <w:rsid w:val="00BB0C64"/>
    <w:rsid w:val="00BB1B23"/>
    <w:rsid w:val="00BB6D7D"/>
    <w:rsid w:val="00BC7808"/>
    <w:rsid w:val="00BD2678"/>
    <w:rsid w:val="00BE20C8"/>
    <w:rsid w:val="00BE3F12"/>
    <w:rsid w:val="00BE5914"/>
    <w:rsid w:val="00BE5963"/>
    <w:rsid w:val="00C20231"/>
    <w:rsid w:val="00C22E49"/>
    <w:rsid w:val="00C22FB5"/>
    <w:rsid w:val="00C237CA"/>
    <w:rsid w:val="00C23917"/>
    <w:rsid w:val="00C311B2"/>
    <w:rsid w:val="00C32D51"/>
    <w:rsid w:val="00C33290"/>
    <w:rsid w:val="00C36580"/>
    <w:rsid w:val="00C51DAD"/>
    <w:rsid w:val="00C62164"/>
    <w:rsid w:val="00C8114C"/>
    <w:rsid w:val="00C943DE"/>
    <w:rsid w:val="00C966D2"/>
    <w:rsid w:val="00CA4EF4"/>
    <w:rsid w:val="00CB2BB3"/>
    <w:rsid w:val="00CB3003"/>
    <w:rsid w:val="00CC4701"/>
    <w:rsid w:val="00CC6291"/>
    <w:rsid w:val="00CD614C"/>
    <w:rsid w:val="00CD6774"/>
    <w:rsid w:val="00CE1EDC"/>
    <w:rsid w:val="00CE2186"/>
    <w:rsid w:val="00CE65AF"/>
    <w:rsid w:val="00CF242C"/>
    <w:rsid w:val="00CF3B1D"/>
    <w:rsid w:val="00D05044"/>
    <w:rsid w:val="00D071F6"/>
    <w:rsid w:val="00D11B31"/>
    <w:rsid w:val="00D14E08"/>
    <w:rsid w:val="00D2193C"/>
    <w:rsid w:val="00D32874"/>
    <w:rsid w:val="00D3339C"/>
    <w:rsid w:val="00D33557"/>
    <w:rsid w:val="00D37878"/>
    <w:rsid w:val="00D37A6C"/>
    <w:rsid w:val="00D5361E"/>
    <w:rsid w:val="00D544DD"/>
    <w:rsid w:val="00D61B50"/>
    <w:rsid w:val="00D655A5"/>
    <w:rsid w:val="00D755C4"/>
    <w:rsid w:val="00D96744"/>
    <w:rsid w:val="00DA0834"/>
    <w:rsid w:val="00DA1D19"/>
    <w:rsid w:val="00DB47E9"/>
    <w:rsid w:val="00DC07AF"/>
    <w:rsid w:val="00DC64EB"/>
    <w:rsid w:val="00DD0EB5"/>
    <w:rsid w:val="00DE3B55"/>
    <w:rsid w:val="00DE4826"/>
    <w:rsid w:val="00E00DDF"/>
    <w:rsid w:val="00E07636"/>
    <w:rsid w:val="00E25089"/>
    <w:rsid w:val="00E47D93"/>
    <w:rsid w:val="00E51D2D"/>
    <w:rsid w:val="00E5652F"/>
    <w:rsid w:val="00E645B5"/>
    <w:rsid w:val="00E66863"/>
    <w:rsid w:val="00E7086D"/>
    <w:rsid w:val="00E71A4B"/>
    <w:rsid w:val="00E73FAD"/>
    <w:rsid w:val="00E80437"/>
    <w:rsid w:val="00E81397"/>
    <w:rsid w:val="00E81E15"/>
    <w:rsid w:val="00E912CC"/>
    <w:rsid w:val="00ED460B"/>
    <w:rsid w:val="00EE48A0"/>
    <w:rsid w:val="00EF2A16"/>
    <w:rsid w:val="00EF4A46"/>
    <w:rsid w:val="00EF7633"/>
    <w:rsid w:val="00F015E9"/>
    <w:rsid w:val="00F0387B"/>
    <w:rsid w:val="00F04ACA"/>
    <w:rsid w:val="00F117E7"/>
    <w:rsid w:val="00F13C35"/>
    <w:rsid w:val="00F17B33"/>
    <w:rsid w:val="00F2009D"/>
    <w:rsid w:val="00F24E9E"/>
    <w:rsid w:val="00F25020"/>
    <w:rsid w:val="00F27043"/>
    <w:rsid w:val="00F4215B"/>
    <w:rsid w:val="00F43A47"/>
    <w:rsid w:val="00F43E0B"/>
    <w:rsid w:val="00F46F8A"/>
    <w:rsid w:val="00F476CF"/>
    <w:rsid w:val="00F517E3"/>
    <w:rsid w:val="00F57AFC"/>
    <w:rsid w:val="00F71AC9"/>
    <w:rsid w:val="00F75EC7"/>
    <w:rsid w:val="00F83E5B"/>
    <w:rsid w:val="00F934A6"/>
    <w:rsid w:val="00FA1FF2"/>
    <w:rsid w:val="00FA29B3"/>
    <w:rsid w:val="00FA5BD4"/>
    <w:rsid w:val="00FB5F8C"/>
    <w:rsid w:val="00FB7788"/>
    <w:rsid w:val="00FE3ABA"/>
    <w:rsid w:val="00FE4870"/>
    <w:rsid w:val="00FE6174"/>
    <w:rsid w:val="00FF001A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41450-E907-40B9-B894-89EAADD3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6CE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0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a"/>
    <w:rsid w:val="00852A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a4">
    <w:name w:val="Содержимое таблицы"/>
    <w:basedOn w:val="a"/>
    <w:rsid w:val="00852A4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 Spacing"/>
    <w:basedOn w:val="a"/>
    <w:qFormat/>
    <w:rsid w:val="00852A4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32"/>
      <w:lang w:eastAsia="hi-IN" w:bidi="hi-IN"/>
    </w:rPr>
  </w:style>
  <w:style w:type="paragraph" w:styleId="a6">
    <w:name w:val="List Paragraph"/>
    <w:basedOn w:val="a"/>
    <w:uiPriority w:val="34"/>
    <w:qFormat/>
    <w:rsid w:val="000E3018"/>
    <w:pPr>
      <w:spacing w:after="200" w:line="276" w:lineRule="auto"/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3E6C1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C202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C20231"/>
  </w:style>
  <w:style w:type="paragraph" w:customStyle="1" w:styleId="21">
    <w:name w:val="Основной текст 21"/>
    <w:basedOn w:val="a"/>
    <w:rsid w:val="00CE65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816C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paragraph">
    <w:name w:val="paragraph"/>
    <w:basedOn w:val="a"/>
    <w:rsid w:val="009A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5FAB"/>
  </w:style>
  <w:style w:type="paragraph" w:styleId="a7">
    <w:name w:val="Balloon Text"/>
    <w:basedOn w:val="a"/>
    <w:link w:val="a8"/>
    <w:uiPriority w:val="99"/>
    <w:semiHidden/>
    <w:unhideWhenUsed/>
    <w:rsid w:val="00FA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1FF2"/>
    <w:rPr>
      <w:rFonts w:ascii="Segoe UI" w:hAnsi="Segoe UI" w:cs="Segoe UI"/>
      <w:sz w:val="18"/>
      <w:szCs w:val="18"/>
    </w:rPr>
  </w:style>
  <w:style w:type="paragraph" w:customStyle="1" w:styleId="c37">
    <w:name w:val="c37"/>
    <w:basedOn w:val="a"/>
    <w:rsid w:val="0018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2850D6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b/>
      <w:kern w:val="1"/>
      <w:sz w:val="36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9A3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2F7AE8"/>
    <w:rPr>
      <w:color w:val="0563C1" w:themeColor="hyperlink"/>
      <w:u w:val="single"/>
    </w:rPr>
  </w:style>
  <w:style w:type="paragraph" w:styleId="aa">
    <w:name w:val="Normal (Web)"/>
    <w:basedOn w:val="a"/>
    <w:uiPriority w:val="99"/>
    <w:rsid w:val="003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403B7C"/>
  </w:style>
  <w:style w:type="character" w:customStyle="1" w:styleId="apple-converted-space">
    <w:name w:val="apple-converted-space"/>
    <w:basedOn w:val="a0"/>
    <w:uiPriority w:val="99"/>
    <w:rsid w:val="0095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51D96-F535-4A85-BA1A-1FE5AB3E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FBD95245</Template>
  <TotalTime>216</TotalTime>
  <Pages>22</Pages>
  <Words>7979</Words>
  <Characters>45481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Кузнецова</dc:creator>
  <cp:keywords/>
  <dc:description/>
  <cp:lastModifiedBy>Елена Уракчеева</cp:lastModifiedBy>
  <cp:revision>22</cp:revision>
  <cp:lastPrinted>2020-10-09T09:23:00Z</cp:lastPrinted>
  <dcterms:created xsi:type="dcterms:W3CDTF">2020-11-23T04:09:00Z</dcterms:created>
  <dcterms:modified xsi:type="dcterms:W3CDTF">2020-12-14T04:38:00Z</dcterms:modified>
</cp:coreProperties>
</file>